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02" w:rsidRDefault="00F33F20">
      <w:pPr>
        <w:spacing w:before="42"/>
        <w:ind w:left="3492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color w:val="BF0000"/>
          <w:sz w:val="52"/>
          <w:szCs w:val="52"/>
        </w:rPr>
        <w:t>Tr</w:t>
      </w:r>
      <w:r>
        <w:rPr>
          <w:rFonts w:ascii="Arial" w:eastAsia="Arial" w:hAnsi="Arial" w:cs="Arial"/>
          <w:b/>
          <w:color w:val="BF0000"/>
          <w:spacing w:val="-1"/>
          <w:sz w:val="52"/>
          <w:szCs w:val="52"/>
        </w:rPr>
        <w:t>a</w:t>
      </w:r>
      <w:r>
        <w:rPr>
          <w:rFonts w:ascii="Arial" w:eastAsia="Arial" w:hAnsi="Arial" w:cs="Arial"/>
          <w:b/>
          <w:color w:val="BF0000"/>
          <w:sz w:val="52"/>
          <w:szCs w:val="52"/>
        </w:rPr>
        <w:t>ining</w:t>
      </w:r>
      <w:r>
        <w:rPr>
          <w:rFonts w:ascii="Arial" w:eastAsia="Arial" w:hAnsi="Arial" w:cs="Arial"/>
          <w:b/>
          <w:color w:val="BF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color w:val="BF0000"/>
          <w:sz w:val="52"/>
          <w:szCs w:val="52"/>
        </w:rPr>
        <w:t>C</w:t>
      </w:r>
      <w:r>
        <w:rPr>
          <w:rFonts w:ascii="Arial" w:eastAsia="Arial" w:hAnsi="Arial" w:cs="Arial"/>
          <w:b/>
          <w:color w:val="BF0000"/>
          <w:spacing w:val="-1"/>
          <w:sz w:val="52"/>
          <w:szCs w:val="52"/>
        </w:rPr>
        <w:t>a</w:t>
      </w:r>
      <w:r>
        <w:rPr>
          <w:rFonts w:ascii="Arial" w:eastAsia="Arial" w:hAnsi="Arial" w:cs="Arial"/>
          <w:b/>
          <w:color w:val="BF0000"/>
          <w:sz w:val="52"/>
          <w:szCs w:val="52"/>
        </w:rPr>
        <w:t>len</w:t>
      </w:r>
      <w:r>
        <w:rPr>
          <w:rFonts w:ascii="Arial" w:eastAsia="Arial" w:hAnsi="Arial" w:cs="Arial"/>
          <w:b/>
          <w:color w:val="BF0000"/>
          <w:spacing w:val="5"/>
          <w:sz w:val="52"/>
          <w:szCs w:val="52"/>
        </w:rPr>
        <w:t>d</w:t>
      </w:r>
      <w:r>
        <w:rPr>
          <w:rFonts w:ascii="Arial" w:eastAsia="Arial" w:hAnsi="Arial" w:cs="Arial"/>
          <w:b/>
          <w:color w:val="BF0000"/>
          <w:spacing w:val="-1"/>
          <w:sz w:val="52"/>
          <w:szCs w:val="52"/>
        </w:rPr>
        <w:t>a</w:t>
      </w:r>
      <w:r>
        <w:rPr>
          <w:rFonts w:ascii="Arial" w:eastAsia="Arial" w:hAnsi="Arial" w:cs="Arial"/>
          <w:b/>
          <w:color w:val="BF0000"/>
          <w:sz w:val="52"/>
          <w:szCs w:val="52"/>
        </w:rPr>
        <w:t>r</w:t>
      </w:r>
      <w:r>
        <w:rPr>
          <w:rFonts w:ascii="Arial" w:eastAsia="Arial" w:hAnsi="Arial" w:cs="Arial"/>
          <w:b/>
          <w:color w:val="BF0000"/>
          <w:spacing w:val="-22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color w:val="BF0000"/>
          <w:spacing w:val="5"/>
          <w:sz w:val="52"/>
          <w:szCs w:val="52"/>
        </w:rPr>
        <w:t>f</w:t>
      </w:r>
      <w:r>
        <w:rPr>
          <w:rFonts w:ascii="Arial" w:eastAsia="Arial" w:hAnsi="Arial" w:cs="Arial"/>
          <w:b/>
          <w:color w:val="BF0000"/>
          <w:sz w:val="52"/>
          <w:szCs w:val="52"/>
        </w:rPr>
        <w:t>or</w:t>
      </w:r>
      <w:r>
        <w:rPr>
          <w:rFonts w:ascii="Arial" w:eastAsia="Arial" w:hAnsi="Arial" w:cs="Arial"/>
          <w:b/>
          <w:color w:val="BF0000"/>
          <w:spacing w:val="-7"/>
          <w:sz w:val="52"/>
          <w:szCs w:val="52"/>
        </w:rPr>
        <w:t xml:space="preserve"> </w:t>
      </w:r>
      <w:r w:rsidR="008E241F">
        <w:rPr>
          <w:rFonts w:ascii="Arial" w:eastAsia="Arial" w:hAnsi="Arial" w:cs="Arial"/>
          <w:b/>
          <w:color w:val="BF0000"/>
          <w:sz w:val="52"/>
          <w:szCs w:val="52"/>
        </w:rPr>
        <w:t>2024</w:t>
      </w:r>
    </w:p>
    <w:p w:rsidR="008E241F" w:rsidRDefault="008E241F" w:rsidP="008E241F">
      <w:pPr>
        <w:tabs>
          <w:tab w:val="left" w:pos="3660"/>
        </w:tabs>
        <w:rPr>
          <w:rFonts w:ascii="Arial" w:eastAsia="Arial" w:hAnsi="Arial" w:cs="Arial"/>
          <w:b/>
          <w:color w:val="00205F"/>
          <w:sz w:val="52"/>
          <w:szCs w:val="52"/>
        </w:rPr>
      </w:pPr>
      <w:r>
        <w:rPr>
          <w:rFonts w:ascii="Arial" w:eastAsia="Arial" w:hAnsi="Arial" w:cs="Arial"/>
          <w:b/>
          <w:color w:val="00205F"/>
          <w:sz w:val="52"/>
          <w:szCs w:val="52"/>
        </w:rPr>
        <w:tab/>
      </w:r>
      <w:sdt>
        <w:sdtPr>
          <w:rPr>
            <w:rFonts w:asciiTheme="majorHAnsi" w:eastAsiaTheme="majorEastAsia" w:hAnsiTheme="majorHAnsi" w:cstheme="majorBidi"/>
            <w:b/>
            <w:bCs/>
            <w:caps/>
            <w:color w:val="4F81BD" w:themeColor="accent1"/>
            <w:kern w:val="28"/>
            <w:sz w:val="18"/>
            <w:szCs w:val="18"/>
            <w14:textFill>
              <w14:solidFill>
                <w14:schemeClr w14:val="accent1">
                  <w14:lumMod w14:val="50000"/>
                  <w14:lumMod w14:val="75000"/>
                  <w14:lumOff w14:val="25000"/>
                </w14:schemeClr>
              </w14:solidFill>
            </w14:textFill>
          </w:rPr>
          <w:id w:val="-330068755"/>
          <w:placeholder>
            <w:docPart w:val="BC1CCD0A56044653973A12B1980348B5"/>
          </w:placeholder>
        </w:sdtPr>
        <w:sdtContent>
          <w:r w:rsidRPr="008344A9">
            <w:rPr>
              <w:rFonts w:asciiTheme="minorHAnsi" w:hAnsiTheme="minorHAnsi" w:cstheme="minorHAnsi"/>
              <w:color w:val="C0504D" w:themeColor="accent2"/>
              <w:sz w:val="40"/>
              <w:szCs w:val="40"/>
              <w:shd w:val="clear" w:color="auto" w:fill="FFFFFF"/>
              <w14:textFill>
                <w14:solidFill>
                  <w14:schemeClr w14:val="accent2">
                    <w14:lumMod w14:val="75000"/>
                    <w14:lumMod w14:val="75000"/>
                    <w14:lumOff w14:val="25000"/>
                  </w14:schemeClr>
                </w14:solidFill>
              </w14:textFill>
            </w:rPr>
            <w:t>Southern African Regional Development Institute Calendar 2024</w:t>
          </w:r>
        </w:sdtContent>
      </w:sdt>
    </w:p>
    <w:p w:rsidR="008E241F" w:rsidRPr="002F2D45" w:rsidRDefault="008E241F" w:rsidP="002F2D45">
      <w:pPr>
        <w:ind w:left="3600"/>
        <w:rPr>
          <w:rFonts w:asciiTheme="minorHAnsi" w:eastAsia="Calibri" w:hAnsiTheme="minorHAnsi" w:cstheme="minorHAnsi"/>
          <w:color w:val="4F6228" w:themeColor="accent3" w:themeShade="80"/>
          <w:spacing w:val="-2"/>
          <w:sz w:val="24"/>
          <w:szCs w:val="24"/>
        </w:rPr>
      </w:pPr>
      <w:r w:rsidRPr="002F2D45">
        <w:rPr>
          <w:rFonts w:asciiTheme="minorHAnsi" w:eastAsia="Calibri" w:hAnsiTheme="minorHAnsi" w:cstheme="minorHAnsi"/>
          <w:color w:val="4F6228" w:themeColor="accent3" w:themeShade="80"/>
          <w:spacing w:val="2"/>
          <w:sz w:val="24"/>
          <w:szCs w:val="24"/>
        </w:rPr>
        <w:t>T</w:t>
      </w:r>
      <w:r w:rsidRPr="002F2D45">
        <w:rPr>
          <w:rFonts w:asciiTheme="minorHAnsi" w:eastAsia="Calibri" w:hAnsiTheme="minorHAnsi" w:cstheme="minorHAnsi"/>
          <w:color w:val="4F6228" w:themeColor="accent3" w:themeShade="80"/>
          <w:spacing w:val="-2"/>
          <w:sz w:val="24"/>
          <w:szCs w:val="24"/>
        </w:rPr>
        <w:t>e</w:t>
      </w:r>
      <w:r w:rsidRPr="002F2D45">
        <w:rPr>
          <w:rFonts w:asciiTheme="minorHAnsi" w:eastAsia="Calibri" w:hAnsiTheme="minorHAnsi" w:cstheme="minorHAnsi"/>
          <w:color w:val="4F6228" w:themeColor="accent3" w:themeShade="80"/>
          <w:spacing w:val="-1"/>
          <w:sz w:val="24"/>
          <w:szCs w:val="24"/>
        </w:rPr>
        <w:t>l</w:t>
      </w:r>
      <w:r w:rsidRPr="002F2D45">
        <w:rPr>
          <w:rFonts w:asciiTheme="minorHAnsi" w:eastAsia="Calibri" w:hAnsiTheme="minorHAnsi" w:cstheme="minorHAnsi"/>
          <w:color w:val="4F6228" w:themeColor="accent3" w:themeShade="80"/>
          <w:sz w:val="24"/>
          <w:szCs w:val="24"/>
        </w:rPr>
        <w:t xml:space="preserve">: </w:t>
      </w:r>
      <w:r w:rsidRPr="002F2D45">
        <w:rPr>
          <w:rFonts w:asciiTheme="minorHAnsi" w:eastAsia="Calibri" w:hAnsiTheme="minorHAnsi" w:cstheme="minorHAnsi"/>
          <w:color w:val="4F6228" w:themeColor="accent3" w:themeShade="80"/>
          <w:spacing w:val="-2"/>
          <w:sz w:val="24"/>
          <w:szCs w:val="24"/>
        </w:rPr>
        <w:t xml:space="preserve">+ </w:t>
      </w:r>
      <w:r w:rsidRPr="002F2D45">
        <w:rPr>
          <w:rFonts w:asciiTheme="minorHAnsi" w:hAnsiTheme="minorHAnsi" w:cstheme="minorHAnsi"/>
          <w:color w:val="4F6228" w:themeColor="accent3" w:themeShade="80"/>
          <w:sz w:val="24"/>
          <w:szCs w:val="24"/>
        </w:rPr>
        <w:t>(+268) 7605 2619/76262983</w:t>
      </w:r>
      <w:r w:rsidRPr="002F2D45">
        <w:rPr>
          <w:rFonts w:ascii="Calibri" w:eastAsia="Calibri" w:hAnsi="Calibri" w:cs="Calibri"/>
          <w:color w:val="4F6228" w:themeColor="accent3" w:themeShade="80"/>
          <w:spacing w:val="2"/>
          <w:sz w:val="24"/>
          <w:szCs w:val="24"/>
        </w:rPr>
        <w:t>E</w:t>
      </w:r>
      <w:r w:rsidRPr="002F2D45">
        <w:rPr>
          <w:rFonts w:ascii="Calibri" w:eastAsia="Calibri" w:hAnsi="Calibri" w:cs="Calibri"/>
          <w:color w:val="4F6228" w:themeColor="accent3" w:themeShade="80"/>
          <w:sz w:val="24"/>
          <w:szCs w:val="24"/>
        </w:rPr>
        <w:t>ma</w:t>
      </w:r>
      <w:r w:rsidRPr="002F2D45">
        <w:rPr>
          <w:rFonts w:ascii="Calibri" w:eastAsia="Calibri" w:hAnsi="Calibri" w:cs="Calibri"/>
          <w:color w:val="4F6228" w:themeColor="accent3" w:themeShade="80"/>
          <w:spacing w:val="-1"/>
          <w:sz w:val="24"/>
          <w:szCs w:val="24"/>
        </w:rPr>
        <w:t>il</w:t>
      </w:r>
      <w:r w:rsidRPr="002F2D45">
        <w:rPr>
          <w:rFonts w:ascii="Calibri" w:eastAsia="Calibri" w:hAnsi="Calibri" w:cs="Calibri"/>
          <w:color w:val="4F6228" w:themeColor="accent3" w:themeShade="80"/>
          <w:sz w:val="24"/>
          <w:szCs w:val="24"/>
        </w:rPr>
        <w:t>:</w:t>
      </w:r>
      <w:hyperlink r:id="rId6" w:history="1">
        <w:r w:rsidRPr="002F2D45">
          <w:rPr>
            <w:rStyle w:val="Hyperlink"/>
            <w:rFonts w:cstheme="minorHAnsi"/>
            <w:color w:val="000080" w:themeColor="hyperlink" w:themeShade="80"/>
            <w:sz w:val="24"/>
            <w:szCs w:val="24"/>
          </w:rPr>
          <w:t>Info@sardtraininginstitute.org</w:t>
        </w:r>
      </w:hyperlink>
      <w:r w:rsidRPr="002F2D45">
        <w:rPr>
          <w:rFonts w:cstheme="minorHAnsi"/>
          <w:color w:val="4F6228" w:themeColor="accent3" w:themeShade="80"/>
          <w:sz w:val="24"/>
          <w:szCs w:val="24"/>
        </w:rPr>
        <w:t>/</w:t>
      </w:r>
      <w:r w:rsidR="002F2D45" w:rsidRPr="002F2D45">
        <w:rPr>
          <w:rFonts w:asciiTheme="minorHAnsi" w:hAnsiTheme="minorHAnsi" w:cstheme="minorHAnsi"/>
          <w:sz w:val="24"/>
          <w:szCs w:val="24"/>
        </w:rPr>
        <w:t xml:space="preserve"> </w:t>
      </w:r>
      <w:r w:rsidR="002F2D45" w:rsidRPr="002F2D45">
        <w:rPr>
          <w:sz w:val="24"/>
          <w:szCs w:val="24"/>
          <w:u w:val="single"/>
        </w:rPr>
        <w:t>sardinstitutetraining@gmail.com</w:t>
      </w:r>
    </w:p>
    <w:p w:rsidR="008E241F" w:rsidRPr="008E241F" w:rsidRDefault="002F2D45" w:rsidP="002F2D45">
      <w:pPr>
        <w:tabs>
          <w:tab w:val="left" w:pos="4260"/>
        </w:tabs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ab/>
      </w:r>
      <w:r w:rsidRPr="00E352A1">
        <w:rPr>
          <w:rFonts w:ascii="Calibri" w:eastAsia="Calibri" w:hAnsi="Calibri" w:cs="Calibri"/>
          <w:b/>
          <w:color w:val="4F6228" w:themeColor="accent3" w:themeShade="80"/>
          <w:spacing w:val="-2"/>
          <w:position w:val="1"/>
          <w:sz w:val="36"/>
          <w:szCs w:val="36"/>
        </w:rPr>
        <w:t>S</w:t>
      </w:r>
      <w:r w:rsidRPr="00E352A1">
        <w:rPr>
          <w:rFonts w:ascii="Calibri" w:eastAsia="Calibri" w:hAnsi="Calibri" w:cs="Calibri"/>
          <w:b/>
          <w:color w:val="4F6228" w:themeColor="accent3" w:themeShade="80"/>
          <w:spacing w:val="-1"/>
          <w:position w:val="1"/>
          <w:sz w:val="36"/>
          <w:szCs w:val="36"/>
        </w:rPr>
        <w:t>k</w:t>
      </w:r>
      <w:r w:rsidRPr="00E352A1">
        <w:rPr>
          <w:rFonts w:ascii="Calibri" w:eastAsia="Calibri" w:hAnsi="Calibri" w:cs="Calibri"/>
          <w:b/>
          <w:color w:val="4F6228" w:themeColor="accent3" w:themeShade="80"/>
          <w:position w:val="1"/>
          <w:sz w:val="36"/>
          <w:szCs w:val="36"/>
        </w:rPr>
        <w:t>y</w:t>
      </w:r>
      <w:r w:rsidRPr="00E352A1">
        <w:rPr>
          <w:rFonts w:ascii="Calibri" w:eastAsia="Calibri" w:hAnsi="Calibri" w:cs="Calibri"/>
          <w:b/>
          <w:color w:val="4F6228" w:themeColor="accent3" w:themeShade="80"/>
          <w:spacing w:val="-2"/>
          <w:position w:val="1"/>
          <w:sz w:val="36"/>
          <w:szCs w:val="36"/>
        </w:rPr>
        <w:t>pe</w:t>
      </w:r>
      <w:r w:rsidRPr="00E352A1">
        <w:rPr>
          <w:rFonts w:ascii="Calibri" w:eastAsia="Calibri" w:hAnsi="Calibri" w:cs="Calibri"/>
          <w:b/>
          <w:color w:val="4F6228" w:themeColor="accent3" w:themeShade="80"/>
          <w:position w:val="1"/>
          <w:sz w:val="36"/>
          <w:szCs w:val="36"/>
        </w:rPr>
        <w:t>:</w:t>
      </w:r>
      <w:r w:rsidRPr="00E352A1">
        <w:rPr>
          <w:rFonts w:ascii="Calibri" w:eastAsia="Calibri" w:hAnsi="Calibri" w:cs="Calibri"/>
          <w:color w:val="4F6228" w:themeColor="accent3" w:themeShade="80"/>
          <w:position w:val="1"/>
          <w:sz w:val="36"/>
          <w:szCs w:val="36"/>
        </w:rPr>
        <w:t xml:space="preserve"> SADRTRAINING</w:t>
      </w:r>
      <w:r>
        <w:rPr>
          <w:rFonts w:ascii="Calibri" w:eastAsia="Calibri" w:hAnsi="Calibri" w:cs="Calibri"/>
          <w:color w:val="4F6228" w:themeColor="accent3" w:themeShade="80"/>
          <w:position w:val="1"/>
          <w:sz w:val="36"/>
          <w:szCs w:val="36"/>
        </w:rPr>
        <w:t xml:space="preserve"> </w:t>
      </w:r>
      <w:r w:rsidRPr="00E352A1">
        <w:rPr>
          <w:rFonts w:asciiTheme="minorHAnsi" w:hAnsiTheme="minorHAnsi" w:cstheme="minorHAnsi"/>
          <w:b/>
          <w:color w:val="4F6228" w:themeColor="accent3" w:themeShade="80"/>
          <w:sz w:val="36"/>
          <w:szCs w:val="36"/>
        </w:rPr>
        <w:t>www.sardtraininginstitute.org</w:t>
      </w:r>
    </w:p>
    <w:p w:rsidR="008E241F" w:rsidRDefault="002F2D45">
      <w:pPr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color w:val="00205F"/>
          <w:sz w:val="52"/>
          <w:szCs w:val="52"/>
        </w:rPr>
        <w:t>LOGO</w:t>
      </w:r>
    </w:p>
    <w:p w:rsidR="008E241F" w:rsidRDefault="008E241F" w:rsidP="008E241F">
      <w:pPr>
        <w:pStyle w:val="Heading6"/>
        <w:rPr>
          <w:rFonts w:eastAsia="Arial"/>
          <w:sz w:val="40"/>
          <w:szCs w:val="40"/>
        </w:rPr>
      </w:pPr>
      <w:r>
        <w:rPr>
          <w:rFonts w:eastAsia="Arial"/>
        </w:rPr>
        <w:tab/>
        <w:t>PICTURE</w:t>
      </w:r>
      <w:r>
        <w:rPr>
          <w:rFonts w:eastAsia="Arial"/>
        </w:rPr>
        <w:tab/>
      </w:r>
    </w:p>
    <w:p w:rsidR="008E241F" w:rsidRDefault="008E241F" w:rsidP="008E241F">
      <w:pPr>
        <w:spacing w:before="8" w:line="140" w:lineRule="exact"/>
        <w:rPr>
          <w:sz w:val="14"/>
          <w:szCs w:val="14"/>
        </w:rPr>
      </w:pPr>
    </w:p>
    <w:p w:rsidR="008E241F" w:rsidRDefault="008E241F" w:rsidP="008E241F">
      <w:pPr>
        <w:spacing w:line="200" w:lineRule="exac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1868"/>
        <w:jc w:val="right"/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T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ra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i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n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ing</w:t>
      </w:r>
    </w:p>
    <w:p w:rsidR="008E241F" w:rsidRDefault="008E241F" w:rsidP="008E241F">
      <w:pPr>
        <w:spacing w:before="7" w:line="440" w:lineRule="exact"/>
        <w:ind w:right="1868"/>
        <w:jc w:val="right"/>
        <w:rPr>
          <w:rFonts w:ascii="Arial" w:eastAsia="Arial" w:hAnsi="Arial" w:cs="Arial"/>
          <w:b/>
          <w:color w:val="FFBF00"/>
          <w:spacing w:val="-2"/>
          <w:position w:val="-1"/>
          <w:sz w:val="40"/>
          <w:szCs w:val="40"/>
        </w:rPr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1868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spacing w:val="-2"/>
          <w:w w:val="99"/>
          <w:position w:val="-1"/>
          <w:sz w:val="40"/>
          <w:szCs w:val="40"/>
        </w:rPr>
        <w:t>P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r</w:t>
      </w:r>
      <w:r w:rsidRPr="008E241F">
        <w:rPr>
          <w:rFonts w:ascii="Arial" w:eastAsia="Arial" w:hAnsi="Arial" w:cs="Arial"/>
          <w:b/>
          <w:color w:val="FFBF00"/>
          <w:spacing w:val="6"/>
          <w:w w:val="99"/>
          <w:position w:val="-1"/>
          <w:sz w:val="40"/>
          <w:szCs w:val="40"/>
        </w:rPr>
        <w:t>o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j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ec</w:t>
      </w:r>
      <w:r w:rsidRPr="008E241F">
        <w:rPr>
          <w:rFonts w:ascii="Arial" w:eastAsia="Arial" w:hAnsi="Arial" w:cs="Arial"/>
          <w:b/>
          <w:color w:val="FFBF00"/>
          <w:spacing w:val="2"/>
          <w:w w:val="99"/>
          <w:position w:val="-1"/>
          <w:sz w:val="40"/>
          <w:szCs w:val="40"/>
        </w:rPr>
        <w:t>t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s</w:t>
      </w:r>
    </w:p>
    <w:p w:rsidR="008E241F" w:rsidRDefault="008E241F" w:rsidP="008E241F">
      <w:pPr>
        <w:spacing w:before="3" w:line="140" w:lineRule="exact"/>
        <w:jc w:val="right"/>
        <w:rPr>
          <w:sz w:val="14"/>
          <w:szCs w:val="14"/>
        </w:rPr>
      </w:pPr>
    </w:p>
    <w:p w:rsidR="008E241F" w:rsidRDefault="008E241F" w:rsidP="008E241F">
      <w:pPr>
        <w:spacing w:line="200" w:lineRule="exact"/>
        <w:jc w:val="righ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1356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C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on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s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u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l</w:t>
      </w:r>
      <w:r w:rsidRPr="008E241F">
        <w:rPr>
          <w:rFonts w:ascii="Arial" w:eastAsia="Arial" w:hAnsi="Arial" w:cs="Arial"/>
          <w:b/>
          <w:color w:val="FFBF00"/>
          <w:spacing w:val="2"/>
          <w:w w:val="99"/>
          <w:position w:val="-1"/>
          <w:sz w:val="40"/>
          <w:szCs w:val="40"/>
        </w:rPr>
        <w:t>t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i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n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g</w:t>
      </w:r>
    </w:p>
    <w:p w:rsidR="008E241F" w:rsidRDefault="008E241F" w:rsidP="008E241F">
      <w:pPr>
        <w:spacing w:before="8" w:line="140" w:lineRule="exact"/>
        <w:jc w:val="right"/>
        <w:rPr>
          <w:sz w:val="14"/>
          <w:szCs w:val="14"/>
        </w:rPr>
      </w:pPr>
    </w:p>
    <w:p w:rsidR="008E241F" w:rsidRDefault="008E241F" w:rsidP="008E241F">
      <w:pPr>
        <w:spacing w:line="200" w:lineRule="exact"/>
        <w:jc w:val="righ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1023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C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on</w:t>
      </w:r>
      <w:r w:rsidRPr="008E241F">
        <w:rPr>
          <w:rFonts w:ascii="Arial" w:eastAsia="Arial" w:hAnsi="Arial" w:cs="Arial"/>
          <w:b/>
          <w:color w:val="FFBF00"/>
          <w:spacing w:val="2"/>
          <w:w w:val="99"/>
          <w:position w:val="-1"/>
          <w:sz w:val="40"/>
          <w:szCs w:val="40"/>
        </w:rPr>
        <w:t>f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e</w:t>
      </w:r>
      <w:r w:rsidRPr="008E241F">
        <w:rPr>
          <w:rFonts w:ascii="Arial" w:eastAsia="Arial" w:hAnsi="Arial" w:cs="Arial"/>
          <w:b/>
          <w:color w:val="FFBF00"/>
          <w:spacing w:val="-2"/>
          <w:w w:val="99"/>
          <w:position w:val="-1"/>
          <w:sz w:val="40"/>
          <w:szCs w:val="40"/>
        </w:rPr>
        <w:t>r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e</w:t>
      </w:r>
      <w:r w:rsidRPr="008E241F">
        <w:rPr>
          <w:rFonts w:ascii="Arial" w:eastAsia="Arial" w:hAnsi="Arial" w:cs="Arial"/>
          <w:b/>
          <w:color w:val="FFBF00"/>
          <w:spacing w:val="6"/>
          <w:w w:val="99"/>
          <w:position w:val="-1"/>
          <w:sz w:val="40"/>
          <w:szCs w:val="40"/>
        </w:rPr>
        <w:t>n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ces</w:t>
      </w:r>
    </w:p>
    <w:p w:rsidR="008E241F" w:rsidRDefault="008E241F" w:rsidP="008E241F">
      <w:pPr>
        <w:spacing w:before="3" w:line="140" w:lineRule="exact"/>
        <w:jc w:val="right"/>
        <w:rPr>
          <w:sz w:val="14"/>
          <w:szCs w:val="14"/>
        </w:rPr>
      </w:pPr>
    </w:p>
    <w:p w:rsidR="008E241F" w:rsidRDefault="008E241F" w:rsidP="008E241F">
      <w:pPr>
        <w:spacing w:line="200" w:lineRule="exact"/>
        <w:jc w:val="righ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1268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spacing w:val="-2"/>
          <w:w w:val="99"/>
          <w:position w:val="-1"/>
          <w:sz w:val="40"/>
          <w:szCs w:val="40"/>
        </w:rPr>
        <w:t>W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o</w:t>
      </w:r>
      <w:r w:rsidRPr="008E241F">
        <w:rPr>
          <w:rFonts w:ascii="Arial" w:eastAsia="Arial" w:hAnsi="Arial" w:cs="Arial"/>
          <w:b/>
          <w:color w:val="FFBF00"/>
          <w:spacing w:val="3"/>
          <w:w w:val="99"/>
          <w:position w:val="-1"/>
          <w:sz w:val="40"/>
          <w:szCs w:val="40"/>
        </w:rPr>
        <w:t>r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ks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hop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s</w:t>
      </w:r>
    </w:p>
    <w:p w:rsidR="008E241F" w:rsidRDefault="008E241F" w:rsidP="008E241F">
      <w:pPr>
        <w:spacing w:before="8" w:line="140" w:lineRule="exact"/>
        <w:jc w:val="right"/>
        <w:rPr>
          <w:sz w:val="14"/>
          <w:szCs w:val="14"/>
        </w:rPr>
      </w:pPr>
    </w:p>
    <w:p w:rsidR="008E241F" w:rsidRDefault="008E241F" w:rsidP="008E241F">
      <w:pPr>
        <w:spacing w:line="200" w:lineRule="exact"/>
        <w:jc w:val="righ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1643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spacing w:val="-2"/>
          <w:w w:val="99"/>
          <w:position w:val="-1"/>
          <w:sz w:val="40"/>
          <w:szCs w:val="40"/>
        </w:rPr>
        <w:t>S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e</w:t>
      </w:r>
      <w:r w:rsidRPr="008E241F">
        <w:rPr>
          <w:rFonts w:ascii="Arial" w:eastAsia="Arial" w:hAnsi="Arial" w:cs="Arial"/>
          <w:b/>
          <w:color w:val="FFBF00"/>
          <w:spacing w:val="6"/>
          <w:w w:val="99"/>
          <w:position w:val="-1"/>
          <w:sz w:val="40"/>
          <w:szCs w:val="40"/>
        </w:rPr>
        <w:t>m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i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n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a</w:t>
      </w:r>
      <w:r w:rsidRPr="008E241F">
        <w:rPr>
          <w:rFonts w:ascii="Arial" w:eastAsia="Arial" w:hAnsi="Arial" w:cs="Arial"/>
          <w:b/>
          <w:color w:val="FFBF00"/>
          <w:spacing w:val="3"/>
          <w:w w:val="99"/>
          <w:position w:val="-1"/>
          <w:sz w:val="40"/>
          <w:szCs w:val="40"/>
        </w:rPr>
        <w:t>r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s</w:t>
      </w:r>
    </w:p>
    <w:p w:rsidR="008E241F" w:rsidRDefault="008E241F" w:rsidP="008E241F">
      <w:pPr>
        <w:spacing w:before="3" w:line="140" w:lineRule="exact"/>
        <w:jc w:val="right"/>
        <w:rPr>
          <w:sz w:val="14"/>
          <w:szCs w:val="14"/>
        </w:rPr>
      </w:pPr>
    </w:p>
    <w:p w:rsidR="008E241F" w:rsidRDefault="008E241F" w:rsidP="008E241F">
      <w:pPr>
        <w:spacing w:line="200" w:lineRule="exact"/>
        <w:jc w:val="righ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left="360" w:right="689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spacing w:val="1"/>
          <w:position w:val="-1"/>
          <w:sz w:val="40"/>
          <w:szCs w:val="40"/>
        </w:rPr>
        <w:t>T</w:t>
      </w:r>
      <w:r w:rsidRPr="008E241F">
        <w:rPr>
          <w:rFonts w:ascii="Arial" w:eastAsia="Arial" w:hAnsi="Arial" w:cs="Arial"/>
          <w:b/>
          <w:color w:val="FFBF00"/>
          <w:spacing w:val="-1"/>
          <w:position w:val="-1"/>
          <w:sz w:val="40"/>
          <w:szCs w:val="40"/>
        </w:rPr>
        <w:t>ea</w:t>
      </w:r>
      <w:r w:rsidRPr="008E241F">
        <w:rPr>
          <w:rFonts w:ascii="Arial" w:eastAsia="Arial" w:hAnsi="Arial" w:cs="Arial"/>
          <w:b/>
          <w:color w:val="FFBF00"/>
          <w:position w:val="-1"/>
          <w:sz w:val="40"/>
          <w:szCs w:val="40"/>
        </w:rPr>
        <w:t>m</w:t>
      </w:r>
      <w:r w:rsidRPr="008E241F">
        <w:rPr>
          <w:rFonts w:ascii="Arial" w:eastAsia="Arial" w:hAnsi="Arial" w:cs="Arial"/>
          <w:b/>
          <w:color w:val="FFBF00"/>
          <w:spacing w:val="-10"/>
          <w:position w:val="-1"/>
          <w:sz w:val="40"/>
          <w:szCs w:val="40"/>
        </w:rPr>
        <w:t xml:space="preserve"> 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B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u</w:t>
      </w:r>
      <w:r w:rsidRPr="008E241F">
        <w:rPr>
          <w:rFonts w:ascii="Arial" w:eastAsia="Arial" w:hAnsi="Arial" w:cs="Arial"/>
          <w:b/>
          <w:color w:val="FFBF00"/>
          <w:spacing w:val="5"/>
          <w:w w:val="99"/>
          <w:position w:val="-1"/>
          <w:sz w:val="40"/>
          <w:szCs w:val="40"/>
        </w:rPr>
        <w:t>i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l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d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i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n</w:t>
      </w:r>
      <w:r w:rsidRPr="008E241F">
        <w:rPr>
          <w:rFonts w:ascii="Arial" w:eastAsia="Arial" w:hAnsi="Arial" w:cs="Arial"/>
          <w:b/>
          <w:color w:val="FFBF00"/>
          <w:w w:val="99"/>
          <w:position w:val="-1"/>
          <w:sz w:val="40"/>
          <w:szCs w:val="40"/>
        </w:rPr>
        <w:t>g</w:t>
      </w:r>
    </w:p>
    <w:p w:rsidR="008E241F" w:rsidRDefault="008E241F" w:rsidP="008E241F">
      <w:pPr>
        <w:spacing w:before="8" w:line="140" w:lineRule="exact"/>
        <w:rPr>
          <w:sz w:val="14"/>
          <w:szCs w:val="14"/>
        </w:rPr>
      </w:pPr>
    </w:p>
    <w:p w:rsidR="008E241F" w:rsidRDefault="008E241F" w:rsidP="008E241F">
      <w:pPr>
        <w:spacing w:line="200" w:lineRule="exact"/>
      </w:pPr>
    </w:p>
    <w:p w:rsidR="008E241F" w:rsidRPr="008E241F" w:rsidRDefault="008E241F" w:rsidP="008E241F">
      <w:pPr>
        <w:pStyle w:val="ListParagraph"/>
        <w:numPr>
          <w:ilvl w:val="0"/>
          <w:numId w:val="3"/>
        </w:numPr>
        <w:spacing w:before="7" w:line="440" w:lineRule="exact"/>
        <w:ind w:right="114"/>
        <w:jc w:val="right"/>
        <w:rPr>
          <w:rFonts w:ascii="Arial" w:eastAsia="Arial" w:hAnsi="Arial" w:cs="Arial"/>
          <w:sz w:val="40"/>
          <w:szCs w:val="40"/>
        </w:rPr>
      </w:pPr>
      <w:r w:rsidRPr="008E241F">
        <w:rPr>
          <w:rFonts w:ascii="Arial" w:eastAsia="Arial" w:hAnsi="Arial" w:cs="Arial"/>
          <w:b/>
          <w:color w:val="FFBF00"/>
          <w:position w:val="-1"/>
          <w:sz w:val="40"/>
          <w:szCs w:val="40"/>
        </w:rPr>
        <w:t>D</w:t>
      </w:r>
      <w:r w:rsidRPr="008E241F">
        <w:rPr>
          <w:rFonts w:ascii="Arial" w:eastAsia="Arial" w:hAnsi="Arial" w:cs="Arial"/>
          <w:b/>
          <w:color w:val="FFBF00"/>
          <w:spacing w:val="-1"/>
          <w:position w:val="-1"/>
          <w:sz w:val="40"/>
          <w:szCs w:val="40"/>
        </w:rPr>
        <w:t>e</w:t>
      </w:r>
      <w:r w:rsidRPr="008E241F">
        <w:rPr>
          <w:rFonts w:ascii="Arial" w:eastAsia="Arial" w:hAnsi="Arial" w:cs="Arial"/>
          <w:b/>
          <w:color w:val="FFBF00"/>
          <w:spacing w:val="4"/>
          <w:position w:val="-1"/>
          <w:sz w:val="40"/>
          <w:szCs w:val="40"/>
        </w:rPr>
        <w:t>v</w:t>
      </w:r>
      <w:r w:rsidRPr="008E241F">
        <w:rPr>
          <w:rFonts w:ascii="Arial" w:eastAsia="Arial" w:hAnsi="Arial" w:cs="Arial"/>
          <w:b/>
          <w:color w:val="FFBF00"/>
          <w:spacing w:val="-1"/>
          <w:position w:val="-1"/>
          <w:sz w:val="40"/>
          <w:szCs w:val="40"/>
        </w:rPr>
        <w:t>e</w:t>
      </w:r>
      <w:r w:rsidRPr="008E241F">
        <w:rPr>
          <w:rFonts w:ascii="Arial" w:eastAsia="Arial" w:hAnsi="Arial" w:cs="Arial"/>
          <w:b/>
          <w:color w:val="FFBF00"/>
          <w:position w:val="-1"/>
          <w:sz w:val="40"/>
          <w:szCs w:val="40"/>
        </w:rPr>
        <w:t>l</w:t>
      </w:r>
      <w:r w:rsidRPr="008E241F">
        <w:rPr>
          <w:rFonts w:ascii="Arial" w:eastAsia="Arial" w:hAnsi="Arial" w:cs="Arial"/>
          <w:b/>
          <w:color w:val="FFBF00"/>
          <w:spacing w:val="2"/>
          <w:position w:val="-1"/>
          <w:sz w:val="40"/>
          <w:szCs w:val="40"/>
        </w:rPr>
        <w:t>op</w:t>
      </w:r>
      <w:r w:rsidRPr="008E241F">
        <w:rPr>
          <w:rFonts w:ascii="Arial" w:eastAsia="Arial" w:hAnsi="Arial" w:cs="Arial"/>
          <w:b/>
          <w:color w:val="FFBF00"/>
          <w:spacing w:val="1"/>
          <w:position w:val="-1"/>
          <w:sz w:val="40"/>
          <w:szCs w:val="40"/>
        </w:rPr>
        <w:t>m</w:t>
      </w:r>
      <w:r w:rsidRPr="008E241F">
        <w:rPr>
          <w:rFonts w:ascii="Arial" w:eastAsia="Arial" w:hAnsi="Arial" w:cs="Arial"/>
          <w:b/>
          <w:color w:val="FFBF00"/>
          <w:spacing w:val="-1"/>
          <w:position w:val="-1"/>
          <w:sz w:val="40"/>
          <w:szCs w:val="40"/>
        </w:rPr>
        <w:t>e</w:t>
      </w:r>
      <w:r w:rsidRPr="008E241F">
        <w:rPr>
          <w:rFonts w:ascii="Arial" w:eastAsia="Arial" w:hAnsi="Arial" w:cs="Arial"/>
          <w:b/>
          <w:color w:val="FFBF00"/>
          <w:spacing w:val="2"/>
          <w:position w:val="-1"/>
          <w:sz w:val="40"/>
          <w:szCs w:val="40"/>
        </w:rPr>
        <w:t>n</w:t>
      </w:r>
      <w:r w:rsidRPr="008E241F">
        <w:rPr>
          <w:rFonts w:ascii="Arial" w:eastAsia="Arial" w:hAnsi="Arial" w:cs="Arial"/>
          <w:b/>
          <w:color w:val="FFBF00"/>
          <w:position w:val="-1"/>
          <w:sz w:val="40"/>
          <w:szCs w:val="40"/>
        </w:rPr>
        <w:t>t</w:t>
      </w:r>
      <w:r w:rsidRPr="008E241F">
        <w:rPr>
          <w:rFonts w:ascii="Arial" w:eastAsia="Arial" w:hAnsi="Arial" w:cs="Arial"/>
          <w:b/>
          <w:color w:val="FFBF00"/>
          <w:spacing w:val="-24"/>
          <w:position w:val="-1"/>
          <w:sz w:val="40"/>
          <w:szCs w:val="40"/>
        </w:rPr>
        <w:t xml:space="preserve"> </w:t>
      </w:r>
      <w:r w:rsidRPr="008E241F"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M</w:t>
      </w:r>
      <w:r>
        <w:rPr>
          <w:rFonts w:ascii="Arial" w:eastAsia="Arial" w:hAnsi="Arial" w:cs="Arial"/>
          <w:b/>
          <w:color w:val="FFBF00"/>
          <w:spacing w:val="-1"/>
          <w:w w:val="99"/>
          <w:position w:val="-1"/>
          <w:sz w:val="40"/>
          <w:szCs w:val="40"/>
        </w:rPr>
        <w:t>ana</w:t>
      </w:r>
      <w:r w:rsidRPr="008E241F"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g</w:t>
      </w:r>
      <w:r>
        <w:rPr>
          <w:rFonts w:ascii="Arial" w:eastAsia="Arial" w:hAnsi="Arial" w:cs="Arial"/>
          <w:b/>
          <w:color w:val="FFBF00"/>
          <w:spacing w:val="1"/>
          <w:w w:val="99"/>
          <w:position w:val="-1"/>
          <w:sz w:val="40"/>
          <w:szCs w:val="40"/>
        </w:rPr>
        <w:t>ement</w:t>
      </w:r>
    </w:p>
    <w:p w:rsidR="008E241F" w:rsidRDefault="008E241F" w:rsidP="008E241F">
      <w:pPr>
        <w:tabs>
          <w:tab w:val="left" w:pos="4920"/>
        </w:tabs>
        <w:rPr>
          <w:rFonts w:ascii="Arial" w:eastAsia="Arial" w:hAnsi="Arial" w:cs="Arial"/>
          <w:sz w:val="52"/>
          <w:szCs w:val="52"/>
        </w:rPr>
      </w:pPr>
    </w:p>
    <w:p w:rsidR="008E241F" w:rsidRDefault="008E241F">
      <w:pPr>
        <w:rPr>
          <w:rFonts w:ascii="Arial" w:eastAsia="Arial" w:hAnsi="Arial" w:cs="Arial"/>
          <w:b/>
          <w:color w:val="00205F"/>
          <w:sz w:val="52"/>
          <w:szCs w:val="52"/>
        </w:rPr>
      </w:pPr>
      <w:r w:rsidRPr="008E241F">
        <w:rPr>
          <w:rFonts w:ascii="Arial" w:eastAsia="Arial" w:hAnsi="Arial" w:cs="Arial"/>
          <w:sz w:val="52"/>
          <w:szCs w:val="52"/>
        </w:rPr>
        <w:br w:type="page"/>
      </w:r>
      <w:r>
        <w:rPr>
          <w:rFonts w:ascii="Arial" w:eastAsia="Arial" w:hAnsi="Arial" w:cs="Arial"/>
          <w:b/>
          <w:color w:val="00205F"/>
          <w:sz w:val="52"/>
          <w:szCs w:val="52"/>
        </w:rPr>
        <w:lastRenderedPageBreak/>
        <w:t xml:space="preserve"> </w:t>
      </w:r>
    </w:p>
    <w:p w:rsidR="00DD1002" w:rsidRDefault="00DD1002">
      <w:pPr>
        <w:spacing w:before="8" w:line="100" w:lineRule="exact"/>
        <w:rPr>
          <w:sz w:val="11"/>
          <w:szCs w:val="11"/>
        </w:rPr>
      </w:pPr>
    </w:p>
    <w:p w:rsidR="00DD1002" w:rsidRDefault="00DD1002">
      <w:pPr>
        <w:spacing w:before="52"/>
        <w:ind w:left="5424" w:right="3540"/>
        <w:jc w:val="center"/>
        <w:rPr>
          <w:rFonts w:ascii="Calibri" w:eastAsia="Calibri" w:hAnsi="Calibri" w:cs="Calibri"/>
          <w:sz w:val="28"/>
          <w:szCs w:val="28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8" w:line="260" w:lineRule="exact"/>
        <w:rPr>
          <w:sz w:val="26"/>
          <w:szCs w:val="26"/>
        </w:rPr>
      </w:pPr>
    </w:p>
    <w:p w:rsidR="00DD1002" w:rsidRDefault="000D713D" w:rsidP="003F4A4E">
      <w:pPr>
        <w:spacing w:line="440" w:lineRule="exact"/>
        <w:ind w:right="2115"/>
        <w:jc w:val="right"/>
      </w:pPr>
      <w:r>
        <w:pict>
          <v:group id="_x0000_s1168" style="position:absolute;left:0;text-align:left;margin-left:32.9pt;margin-top:-44pt;width:483.65pt;height:393.65pt;z-index:-4333;mso-position-horizontal-relative:page" coordorigin="658,-880" coordsize="9673,7873">
            <v:shape id="_x0000_s1170" style="position:absolute;left:668;top:-870;width:9653;height:7853" coordorigin="668,-870" coordsize="9653,7853" path="m668,6983r9653,l10321,-870r-9653,l668,6983xe" fillcolor="#11246b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9" type="#_x0000_t75" style="position:absolute;left:817;top:-793;width:9320;height:7686">
              <v:imagedata r:id="rId7" o:title=""/>
            </v:shape>
            <w10:wrap anchorx="page"/>
          </v:group>
        </w:pict>
      </w:r>
      <w:r w:rsidR="00F33F20">
        <w:rPr>
          <w:rFonts w:ascii="Arial" w:eastAsia="Arial" w:hAnsi="Arial" w:cs="Arial"/>
          <w:b/>
          <w:color w:val="FFBF00"/>
          <w:spacing w:val="-2"/>
          <w:position w:val="-1"/>
          <w:sz w:val="40"/>
          <w:szCs w:val="40"/>
        </w:rPr>
        <w:t xml:space="preserve"> </w:t>
      </w: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11" w:line="220" w:lineRule="exact"/>
        <w:rPr>
          <w:sz w:val="22"/>
          <w:szCs w:val="22"/>
        </w:rPr>
      </w:pPr>
    </w:p>
    <w:p w:rsidR="00DD1002" w:rsidRDefault="00DD1002">
      <w:pPr>
        <w:spacing w:before="20"/>
        <w:ind w:left="6088" w:right="5474"/>
        <w:jc w:val="center"/>
        <w:rPr>
          <w:rFonts w:ascii="Arial" w:eastAsia="Arial" w:hAnsi="Arial" w:cs="Arial"/>
          <w:sz w:val="32"/>
          <w:szCs w:val="32"/>
        </w:rPr>
        <w:sectPr w:rsidR="00DD1002">
          <w:pgSz w:w="15840" w:h="12240" w:orient="landscape"/>
          <w:pgMar w:top="180" w:right="1520" w:bottom="280" w:left="180" w:header="720" w:footer="720" w:gutter="0"/>
          <w:cols w:space="720"/>
        </w:sect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7" w:line="220" w:lineRule="exact"/>
        <w:rPr>
          <w:sz w:val="22"/>
          <w:szCs w:val="22"/>
        </w:rPr>
      </w:pPr>
    </w:p>
    <w:p w:rsidR="00DD1002" w:rsidRDefault="00F33F20">
      <w:pPr>
        <w:spacing w:line="500" w:lineRule="exact"/>
        <w:ind w:left="113" w:right="-86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color w:val="00205F"/>
          <w:spacing w:val="1"/>
          <w:position w:val="-1"/>
          <w:sz w:val="44"/>
          <w:szCs w:val="44"/>
        </w:rPr>
        <w:t>A</w:t>
      </w:r>
      <w:r>
        <w:rPr>
          <w:rFonts w:ascii="Calibri" w:eastAsia="Calibri" w:hAnsi="Calibri" w:cs="Calibri"/>
          <w:b/>
          <w:color w:val="00205F"/>
          <w:spacing w:val="2"/>
          <w:position w:val="-1"/>
          <w:sz w:val="44"/>
          <w:szCs w:val="44"/>
        </w:rPr>
        <w:t>B</w:t>
      </w:r>
      <w:r>
        <w:rPr>
          <w:rFonts w:ascii="Calibri" w:eastAsia="Calibri" w:hAnsi="Calibri" w:cs="Calibri"/>
          <w:b/>
          <w:color w:val="00205F"/>
          <w:spacing w:val="-1"/>
          <w:position w:val="-1"/>
          <w:sz w:val="44"/>
          <w:szCs w:val="44"/>
        </w:rPr>
        <w:t>O</w:t>
      </w:r>
      <w:r>
        <w:rPr>
          <w:rFonts w:ascii="Calibri" w:eastAsia="Calibri" w:hAnsi="Calibri" w:cs="Calibri"/>
          <w:b/>
          <w:color w:val="00205F"/>
          <w:spacing w:val="-5"/>
          <w:position w:val="-1"/>
          <w:sz w:val="44"/>
          <w:szCs w:val="44"/>
        </w:rPr>
        <w:t>U</w:t>
      </w:r>
      <w:r>
        <w:rPr>
          <w:rFonts w:ascii="Calibri" w:eastAsia="Calibri" w:hAnsi="Calibri" w:cs="Calibri"/>
          <w:b/>
          <w:color w:val="00205F"/>
          <w:position w:val="-1"/>
          <w:sz w:val="44"/>
          <w:szCs w:val="44"/>
        </w:rPr>
        <w:t>T</w:t>
      </w:r>
      <w:r>
        <w:rPr>
          <w:rFonts w:ascii="Calibri" w:eastAsia="Calibri" w:hAnsi="Calibri" w:cs="Calibri"/>
          <w:b/>
          <w:color w:val="00205F"/>
          <w:spacing w:val="4"/>
          <w:position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00205F"/>
          <w:spacing w:val="-5"/>
          <w:position w:val="-1"/>
          <w:sz w:val="44"/>
          <w:szCs w:val="44"/>
        </w:rPr>
        <w:t>U</w:t>
      </w:r>
      <w:r>
        <w:rPr>
          <w:rFonts w:ascii="Calibri" w:eastAsia="Calibri" w:hAnsi="Calibri" w:cs="Calibri"/>
          <w:b/>
          <w:color w:val="00205F"/>
          <w:position w:val="-1"/>
          <w:sz w:val="44"/>
          <w:szCs w:val="44"/>
        </w:rPr>
        <w:t>S</w:t>
      </w:r>
    </w:p>
    <w:p w:rsidR="00DD1002" w:rsidRDefault="00F33F20">
      <w:pPr>
        <w:spacing w:before="21"/>
        <w:rPr>
          <w:rFonts w:ascii="Calibri" w:eastAsia="Calibri" w:hAnsi="Calibri" w:cs="Calibri"/>
          <w:sz w:val="48"/>
          <w:szCs w:val="48"/>
        </w:rPr>
        <w:sectPr w:rsidR="00DD1002">
          <w:pgSz w:w="15840" w:h="12240" w:orient="landscape"/>
          <w:pgMar w:top="400" w:right="600" w:bottom="280" w:left="1620" w:header="720" w:footer="720" w:gutter="0"/>
          <w:cols w:num="2" w:space="720" w:equalWidth="0">
            <w:col w:w="2026" w:space="635"/>
            <w:col w:w="10959"/>
          </w:cols>
        </w:sectPr>
      </w:pPr>
      <w:r>
        <w:br w:type="column"/>
      </w:r>
      <w:sdt>
        <w:sdtPr>
          <w:rPr>
            <w:rFonts w:asciiTheme="majorHAnsi" w:eastAsiaTheme="majorEastAsia" w:hAnsiTheme="majorHAnsi" w:cstheme="majorBidi"/>
            <w:b/>
            <w:bCs/>
            <w:caps/>
            <w:color w:val="4F81BD" w:themeColor="accent1"/>
            <w:kern w:val="28"/>
            <w:sz w:val="18"/>
            <w:szCs w:val="18"/>
            <w14:textFill>
              <w14:solidFill>
                <w14:schemeClr w14:val="accent1">
                  <w14:lumMod w14:val="50000"/>
                  <w14:lumMod w14:val="75000"/>
                  <w14:lumOff w14:val="25000"/>
                </w14:schemeClr>
              </w14:solidFill>
            </w14:textFill>
          </w:rPr>
          <w:id w:val="-590311022"/>
          <w:placeholder>
            <w:docPart w:val="C1838586EE9A4139A8A6DF82A23CF0AB"/>
          </w:placeholder>
        </w:sdtPr>
        <w:sdtContent>
          <w:r w:rsidR="008344A9" w:rsidRPr="008344A9">
            <w:rPr>
              <w:rFonts w:asciiTheme="minorHAnsi" w:hAnsiTheme="minorHAnsi" w:cstheme="minorHAnsi"/>
              <w:color w:val="C0504D" w:themeColor="accent2"/>
              <w:sz w:val="40"/>
              <w:szCs w:val="40"/>
              <w:shd w:val="clear" w:color="auto" w:fill="FFFFFF"/>
              <w14:textFill>
                <w14:solidFill>
                  <w14:schemeClr w14:val="accent2">
                    <w14:lumMod w14:val="75000"/>
                    <w14:lumMod w14:val="75000"/>
                    <w14:lumOff w14:val="25000"/>
                  </w14:schemeClr>
                </w14:solidFill>
              </w14:textFill>
            </w:rPr>
            <w:t>Southern African Regional Development Institute Calendar 2024</w:t>
          </w:r>
        </w:sdtContent>
      </w:sdt>
      <w:r>
        <w:rPr>
          <w:rFonts w:ascii="Calibri" w:eastAsia="Calibri" w:hAnsi="Calibri" w:cs="Calibri"/>
          <w:b/>
          <w:color w:val="00205F"/>
          <w:sz w:val="48"/>
          <w:szCs w:val="48"/>
        </w:rPr>
        <w:t xml:space="preserve"> </w:t>
      </w:r>
    </w:p>
    <w:p w:rsidR="00DD1002" w:rsidRDefault="000D713D">
      <w:pPr>
        <w:spacing w:before="6" w:line="140" w:lineRule="exact"/>
        <w:rPr>
          <w:sz w:val="15"/>
          <w:szCs w:val="15"/>
        </w:rPr>
      </w:pPr>
      <w:r>
        <w:lastRenderedPageBreak/>
        <w:pict>
          <v:shape id="_x0000_s1166" type="#_x0000_t75" style="position:absolute;margin-left:77.5pt;margin-top:58.55pt;width:134.65pt;height:46.55pt;z-index:-4331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162" style="position:absolute;margin-left:1.9pt;margin-top:1.9pt;width:72.5pt;height:610.1pt;z-index:-4332;mso-position-horizontal-relative:page;mso-position-vertical-relative:page" coordorigin="38,38" coordsize="1450,12202">
            <v:shape id="_x0000_s1165" type="#_x0000_t75" style="position:absolute;left:43;top:43;width:1440;height:12197" stroked="t" strokecolor="#00b050">
              <v:imagedata r:id="rId9" o:title=""/>
            </v:shape>
            <v:shape id="_x0000_s1164" style="position:absolute;left:43;top:43;width:1440;height:12760" coordorigin="43,43" coordsize="1440,12760" path="m1483,43l43,43r,12197e" filled="f" strokeweight=".5pt">
              <v:path arrowok="t"/>
            </v:shape>
            <v:shape id="_x0000_s1163" style="position:absolute;left:43;top:43;width:1440;height:12760" coordorigin="43,43" coordsize="1440,12760" path="m1483,12240l1483,43e" filled="f" strokeweight=".5pt">
              <v:path arrowok="t"/>
            </v:shape>
            <w10:wrap anchorx="page" anchory="page"/>
          </v:group>
        </w:pict>
      </w:r>
    </w:p>
    <w:p w:rsidR="00DD1002" w:rsidRDefault="00F33F20">
      <w:pPr>
        <w:spacing w:before="6"/>
        <w:ind w:left="113" w:right="64"/>
        <w:jc w:val="both"/>
        <w:rPr>
          <w:rFonts w:ascii="Century Gothic" w:eastAsia="Century Gothic" w:hAnsi="Century Gothic" w:cs="Century Gothic"/>
          <w:sz w:val="30"/>
          <w:szCs w:val="30"/>
        </w:rPr>
      </w:pPr>
      <w:r>
        <w:rPr>
          <w:rFonts w:ascii="Century Gothic" w:eastAsia="Century Gothic" w:hAnsi="Century Gothic" w:cs="Century Gothic"/>
          <w:spacing w:val="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z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 w:rsidR="008344A9"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 xml:space="preserve">Southern African Regional Development Institute </w:t>
      </w:r>
      <w:r w:rsid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(SARD)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s re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y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c, </w:t>
      </w:r>
      <w:r>
        <w:rPr>
          <w:rFonts w:ascii="Century Gothic" w:eastAsia="Century Gothic" w:hAnsi="Century Gothic" w:cs="Century Gothic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v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h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m</w:t>
      </w:r>
      <w:r>
        <w:rPr>
          <w:rFonts w:ascii="Century Gothic" w:eastAsia="Century Gothic" w:hAnsi="Century Gothic" w:cs="Century Gothic"/>
          <w:sz w:val="30"/>
          <w:szCs w:val="30"/>
        </w:rPr>
        <w:t>pa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pr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ss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al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s b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w w:val="10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h pr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v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 w:rsidR="008344A9"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Public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z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</w:t>
      </w:r>
      <w:r>
        <w:rPr>
          <w:rFonts w:ascii="Century Gothic" w:eastAsia="Century Gothic" w:hAnsi="Century Gothic" w:cs="Century Gothic"/>
          <w:sz w:val="30"/>
          <w:szCs w:val="30"/>
        </w:rPr>
        <w:t>.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pe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q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v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erv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v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ery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ea</w:t>
      </w:r>
      <w:r>
        <w:rPr>
          <w:rFonts w:ascii="Century Gothic" w:eastAsia="Century Gothic" w:hAnsi="Century Gothic" w:cs="Century Gothic"/>
          <w:w w:val="101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d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>w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m</w:t>
      </w:r>
      <w:r>
        <w:rPr>
          <w:rFonts w:ascii="Century Gothic" w:eastAsia="Century Gothic" w:hAnsi="Century Gothic" w:cs="Century Gothic"/>
          <w:sz w:val="30"/>
          <w:szCs w:val="30"/>
        </w:rPr>
        <w:t>ee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x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ee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th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rp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r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ee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z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s</w:t>
      </w:r>
      <w:r>
        <w:rPr>
          <w:rFonts w:ascii="Century Gothic" w:eastAsia="Century Gothic" w:hAnsi="Century Gothic" w:cs="Century Gothic"/>
          <w:sz w:val="30"/>
          <w:szCs w:val="30"/>
        </w:rPr>
        <w:t>erved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by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w w:val="101"/>
          <w:sz w:val="30"/>
          <w:szCs w:val="30"/>
        </w:rPr>
        <w:t>.</w:t>
      </w:r>
    </w:p>
    <w:p w:rsidR="00DD1002" w:rsidRDefault="00DD1002">
      <w:pPr>
        <w:spacing w:before="1" w:line="160" w:lineRule="exact"/>
        <w:rPr>
          <w:sz w:val="17"/>
          <w:szCs w:val="17"/>
        </w:rPr>
      </w:pPr>
    </w:p>
    <w:p w:rsidR="00DD1002" w:rsidRDefault="00DD1002">
      <w:pPr>
        <w:spacing w:line="200" w:lineRule="exact"/>
      </w:pPr>
    </w:p>
    <w:p w:rsidR="00DD1002" w:rsidRDefault="00F33F20">
      <w:pPr>
        <w:ind w:left="113" w:right="8065"/>
        <w:jc w:val="both"/>
        <w:rPr>
          <w:rFonts w:ascii="Century Gothic" w:eastAsia="Century Gothic" w:hAnsi="Century Gothic" w:cs="Century Gothic"/>
          <w:sz w:val="30"/>
          <w:szCs w:val="30"/>
        </w:rPr>
      </w:pPr>
      <w:r>
        <w:rPr>
          <w:rFonts w:ascii="Century Gothic" w:eastAsia="Century Gothic" w:hAnsi="Century Gothic" w:cs="Century Gothic"/>
          <w:spacing w:val="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er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es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are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w w:val="10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w w:val="101"/>
          <w:sz w:val="30"/>
          <w:szCs w:val="30"/>
        </w:rPr>
        <w:t>:</w:t>
      </w:r>
    </w:p>
    <w:p w:rsidR="00DD1002" w:rsidRDefault="00F33F20">
      <w:pPr>
        <w:spacing w:line="360" w:lineRule="exact"/>
        <w:ind w:left="113" w:right="3820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position w:val="-1"/>
          <w:sz w:val="30"/>
          <w:szCs w:val="30"/>
        </w:rPr>
        <w:t xml:space="preserve">• </w:t>
      </w:r>
      <w:r>
        <w:rPr>
          <w:spacing w:val="23"/>
          <w:w w:val="13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br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g</w:t>
      </w:r>
      <w:proofErr w:type="gramEnd"/>
      <w:r>
        <w:rPr>
          <w:rFonts w:ascii="Century Gothic" w:eastAsia="Century Gothic" w:hAnsi="Century Gothic" w:cs="Century Gothic"/>
          <w:spacing w:val="-3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ab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ou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5"/>
          <w:position w:val="-1"/>
          <w:sz w:val="30"/>
          <w:szCs w:val="30"/>
        </w:rPr>
        <w:t>m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>j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 xml:space="preserve">r </w:t>
      </w:r>
      <w:r>
        <w:rPr>
          <w:rFonts w:ascii="Century Gothic" w:eastAsia="Century Gothic" w:hAnsi="Century Gothic" w:cs="Century Gothic"/>
          <w:spacing w:val="-3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mpr</w:t>
      </w:r>
      <w:r>
        <w:rPr>
          <w:rFonts w:ascii="Century Gothic" w:eastAsia="Century Gothic" w:hAnsi="Century Gothic" w:cs="Century Gothic"/>
          <w:spacing w:val="-6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-5"/>
          <w:position w:val="-1"/>
          <w:sz w:val="30"/>
          <w:szCs w:val="30"/>
        </w:rPr>
        <w:t>e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me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nt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3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3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g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4"/>
          <w:position w:val="-1"/>
          <w:sz w:val="30"/>
          <w:szCs w:val="30"/>
        </w:rPr>
        <w:t>z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5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-5"/>
          <w:position w:val="-1"/>
          <w:sz w:val="30"/>
          <w:szCs w:val="30"/>
        </w:rPr>
        <w:t>e</w:t>
      </w:r>
      <w:r>
        <w:rPr>
          <w:rFonts w:ascii="Century Gothic" w:eastAsia="Century Gothic" w:hAnsi="Century Gothic" w:cs="Century Gothic"/>
          <w:w w:val="101"/>
          <w:position w:val="-1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1"/>
          <w:w w:val="101"/>
          <w:position w:val="-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5"/>
          <w:w w:val="101"/>
          <w:position w:val="-1"/>
          <w:sz w:val="30"/>
          <w:szCs w:val="30"/>
        </w:rPr>
        <w:t>r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ma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4"/>
          <w:position w:val="-1"/>
          <w:sz w:val="30"/>
          <w:szCs w:val="30"/>
        </w:rPr>
        <w:t>c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</w:t>
      </w:r>
    </w:p>
    <w:p w:rsidR="00DD1002" w:rsidRDefault="00F33F20">
      <w:pPr>
        <w:spacing w:before="1"/>
        <w:ind w:left="113" w:right="10477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sz w:val="30"/>
          <w:szCs w:val="30"/>
        </w:rPr>
        <w:t xml:space="preserve">• </w:t>
      </w:r>
      <w:r>
        <w:rPr>
          <w:spacing w:val="23"/>
          <w:w w:val="13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b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proofErr w:type="gramEnd"/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odu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6"/>
          <w:w w:val="10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6"/>
          <w:w w:val="10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y</w:t>
      </w:r>
    </w:p>
    <w:p w:rsidR="00DD1002" w:rsidRDefault="00F33F20">
      <w:pPr>
        <w:spacing w:line="360" w:lineRule="exact"/>
        <w:ind w:left="113" w:right="10602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position w:val="-1"/>
          <w:sz w:val="30"/>
          <w:szCs w:val="30"/>
        </w:rPr>
        <w:t xml:space="preserve">• </w:t>
      </w:r>
      <w:r>
        <w:rPr>
          <w:spacing w:val="23"/>
          <w:w w:val="13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b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3"/>
          <w:position w:val="-1"/>
          <w:sz w:val="30"/>
          <w:szCs w:val="30"/>
        </w:rPr>
        <w:t>l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d</w:t>
      </w:r>
      <w:proofErr w:type="gramEnd"/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4"/>
          <w:w w:val="101"/>
          <w:position w:val="-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7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>c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</w:t>
      </w:r>
    </w:p>
    <w:p w:rsidR="00DD1002" w:rsidRDefault="00F33F20">
      <w:pPr>
        <w:spacing w:before="1"/>
        <w:ind w:left="113" w:right="10200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sz w:val="30"/>
          <w:szCs w:val="30"/>
        </w:rPr>
        <w:t xml:space="preserve">• </w:t>
      </w:r>
      <w:r>
        <w:rPr>
          <w:spacing w:val="23"/>
          <w:w w:val="13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p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proofErr w:type="gramEnd"/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s</w:t>
      </w:r>
      <w:r>
        <w:rPr>
          <w:rFonts w:ascii="Century Gothic" w:eastAsia="Century Gothic" w:hAnsi="Century Gothic" w:cs="Century Gothic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k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lls</w:t>
      </w:r>
    </w:p>
    <w:p w:rsidR="00DD1002" w:rsidRDefault="00F33F20">
      <w:pPr>
        <w:spacing w:before="1"/>
        <w:ind w:left="113" w:right="8805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sz w:val="30"/>
          <w:szCs w:val="30"/>
        </w:rPr>
        <w:t xml:space="preserve">• </w:t>
      </w:r>
      <w:r>
        <w:rPr>
          <w:spacing w:val="23"/>
          <w:w w:val="13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nh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proofErr w:type="gramEnd"/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f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4"/>
          <w:w w:val="10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ss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m</w:t>
      </w:r>
    </w:p>
    <w:p w:rsidR="00DD1002" w:rsidRDefault="00F33F20">
      <w:pPr>
        <w:spacing w:line="360" w:lineRule="exact"/>
        <w:ind w:left="113" w:right="2524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position w:val="-1"/>
          <w:sz w:val="30"/>
          <w:szCs w:val="30"/>
        </w:rPr>
        <w:t xml:space="preserve">• </w:t>
      </w:r>
      <w:r>
        <w:rPr>
          <w:spacing w:val="23"/>
          <w:w w:val="13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s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peed</w:t>
      </w:r>
      <w:proofErr w:type="gramEnd"/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th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t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6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 xml:space="preserve"> c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h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ng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 a</w:t>
      </w:r>
      <w:r>
        <w:rPr>
          <w:rFonts w:ascii="Century Gothic" w:eastAsia="Century Gothic" w:hAnsi="Century Gothic" w:cs="Century Gothic"/>
          <w:spacing w:val="-7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ap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t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7"/>
          <w:position w:val="-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t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 xml:space="preserve"> d</w:t>
      </w:r>
      <w:r>
        <w:rPr>
          <w:rFonts w:ascii="Century Gothic" w:eastAsia="Century Gothic" w:hAnsi="Century Gothic" w:cs="Century Gothic"/>
          <w:spacing w:val="1"/>
          <w:position w:val="-1"/>
          <w:sz w:val="30"/>
          <w:szCs w:val="30"/>
        </w:rPr>
        <w:t>y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5"/>
          <w:position w:val="-1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c b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7"/>
          <w:position w:val="-1"/>
          <w:sz w:val="30"/>
          <w:szCs w:val="30"/>
        </w:rPr>
        <w:t>n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position w:val="-1"/>
          <w:sz w:val="30"/>
          <w:szCs w:val="30"/>
        </w:rPr>
        <w:t>s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3"/>
          <w:position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3"/>
          <w:position w:val="-1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-1"/>
          <w:position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w w:val="101"/>
          <w:position w:val="-1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2"/>
          <w:position w:val="-1"/>
          <w:sz w:val="30"/>
          <w:szCs w:val="30"/>
        </w:rPr>
        <w:t>l</w:t>
      </w:r>
      <w:r>
        <w:rPr>
          <w:rFonts w:ascii="Century Gothic" w:eastAsia="Century Gothic" w:hAnsi="Century Gothic" w:cs="Century Gothic"/>
          <w:position w:val="-1"/>
          <w:sz w:val="30"/>
          <w:szCs w:val="30"/>
        </w:rPr>
        <w:t>d</w:t>
      </w:r>
    </w:p>
    <w:p w:rsidR="00DD1002" w:rsidRDefault="00F33F20">
      <w:pPr>
        <w:spacing w:before="1"/>
        <w:ind w:left="113" w:right="7237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sz w:val="30"/>
          <w:szCs w:val="30"/>
        </w:rPr>
        <w:t xml:space="preserve">• </w:t>
      </w:r>
      <w:r>
        <w:rPr>
          <w:spacing w:val="23"/>
          <w:w w:val="13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re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proofErr w:type="gramEnd"/>
      <w:r>
        <w:rPr>
          <w:rFonts w:ascii="Century Gothic" w:eastAsia="Century Gothic" w:hAnsi="Century Gothic" w:cs="Century Gothic"/>
          <w:sz w:val="30"/>
          <w:szCs w:val="30"/>
        </w:rPr>
        <w:t xml:space="preserve"> ap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k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</w:p>
    <w:p w:rsidR="00DD1002" w:rsidRDefault="00F33F20">
      <w:pPr>
        <w:spacing w:before="1"/>
        <w:ind w:left="113" w:right="5238"/>
        <w:jc w:val="both"/>
        <w:rPr>
          <w:rFonts w:ascii="Century Gothic" w:eastAsia="Century Gothic" w:hAnsi="Century Gothic" w:cs="Century Gothic"/>
          <w:sz w:val="30"/>
          <w:szCs w:val="30"/>
        </w:rPr>
      </w:pPr>
      <w:proofErr w:type="gramStart"/>
      <w:r>
        <w:rPr>
          <w:w w:val="132"/>
          <w:sz w:val="30"/>
          <w:szCs w:val="30"/>
        </w:rPr>
        <w:t xml:space="preserve">• </w:t>
      </w:r>
      <w:r>
        <w:rPr>
          <w:spacing w:val="23"/>
          <w:w w:val="13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eq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p</w:t>
      </w:r>
      <w:proofErr w:type="gramEnd"/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b</w:t>
      </w:r>
      <w:r>
        <w:rPr>
          <w:rFonts w:ascii="Century Gothic" w:eastAsia="Century Gothic" w:hAnsi="Century Gothic" w:cs="Century Gothic"/>
          <w:sz w:val="30"/>
          <w:szCs w:val="30"/>
        </w:rPr>
        <w:t>ers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d</w:t>
      </w:r>
      <w:r>
        <w:rPr>
          <w:rFonts w:ascii="Century Gothic" w:eastAsia="Century Gothic" w:hAnsi="Century Gothic" w:cs="Century Gothic"/>
          <w:sz w:val="30"/>
          <w:szCs w:val="30"/>
        </w:rPr>
        <w:t>eal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h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ew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ng</w:t>
      </w:r>
      <w:r>
        <w:rPr>
          <w:rFonts w:ascii="Century Gothic" w:eastAsia="Century Gothic" w:hAnsi="Century Gothic" w:cs="Century Gothic"/>
          <w:sz w:val="30"/>
          <w:szCs w:val="30"/>
        </w:rPr>
        <w:t>es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</w:p>
    <w:p w:rsidR="00DD1002" w:rsidRDefault="00F33F20">
      <w:pPr>
        <w:tabs>
          <w:tab w:val="left" w:pos="460"/>
        </w:tabs>
        <w:spacing w:before="2" w:line="360" w:lineRule="exact"/>
        <w:ind w:left="473" w:right="67" w:hanging="360"/>
        <w:rPr>
          <w:rFonts w:ascii="Century Gothic" w:eastAsia="Century Gothic" w:hAnsi="Century Gothic" w:cs="Century Gothic"/>
          <w:sz w:val="30"/>
          <w:szCs w:val="30"/>
        </w:rPr>
      </w:pPr>
      <w:r>
        <w:rPr>
          <w:w w:val="132"/>
          <w:sz w:val="30"/>
          <w:szCs w:val="30"/>
        </w:rPr>
        <w:t>•</w:t>
      </w:r>
      <w:r>
        <w:rPr>
          <w:sz w:val="30"/>
          <w:szCs w:val="30"/>
        </w:rPr>
        <w:tab/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nsu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re 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y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r 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z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q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r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es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th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e </w:t>
      </w:r>
      <w:r>
        <w:rPr>
          <w:rFonts w:ascii="Century Gothic" w:eastAsia="Century Gothic" w:hAnsi="Century Gothic" w:cs="Century Gothic"/>
          <w:spacing w:val="9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oo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s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t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ee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s 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o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x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el 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8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a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rap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y 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 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me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w w:val="101"/>
          <w:sz w:val="30"/>
          <w:szCs w:val="30"/>
        </w:rPr>
        <w:t>t</w:t>
      </w:r>
    </w:p>
    <w:p w:rsidR="00DD1002" w:rsidRDefault="00DD1002">
      <w:pPr>
        <w:spacing w:before="9" w:line="140" w:lineRule="exact"/>
        <w:rPr>
          <w:sz w:val="15"/>
          <w:szCs w:val="15"/>
        </w:rPr>
      </w:pPr>
    </w:p>
    <w:p w:rsidR="00DD1002" w:rsidRDefault="00DD1002">
      <w:pPr>
        <w:spacing w:line="200" w:lineRule="exact"/>
      </w:pPr>
    </w:p>
    <w:p w:rsidR="00DD1002" w:rsidRDefault="00F33F20">
      <w:pPr>
        <w:ind w:left="113" w:right="63"/>
        <w:jc w:val="both"/>
        <w:rPr>
          <w:rFonts w:ascii="Century Gothic" w:eastAsia="Century Gothic" w:hAnsi="Century Gothic" w:cs="Century Gothic"/>
          <w:sz w:val="30"/>
          <w:szCs w:val="30"/>
        </w:rPr>
      </w:pPr>
      <w:r>
        <w:rPr>
          <w:rFonts w:ascii="Century Gothic" w:eastAsia="Century Gothic" w:hAnsi="Century Gothic" w:cs="Century Gothic"/>
          <w:spacing w:val="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7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ers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d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nt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z w:val="30"/>
          <w:szCs w:val="30"/>
        </w:rPr>
        <w:t>re</w:t>
      </w:r>
      <w:r>
        <w:rPr>
          <w:rFonts w:ascii="Century Gothic" w:eastAsia="Century Gothic" w:hAnsi="Century Gothic" w:cs="Century Gothic"/>
          <w:spacing w:val="7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x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p</w:t>
      </w:r>
      <w:r>
        <w:rPr>
          <w:rFonts w:ascii="Century Gothic" w:eastAsia="Century Gothic" w:hAnsi="Century Gothic" w:cs="Century Gothic"/>
          <w:sz w:val="30"/>
          <w:szCs w:val="30"/>
        </w:rPr>
        <w:t>er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th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8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ed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</w:t>
      </w:r>
      <w:r>
        <w:rPr>
          <w:rFonts w:ascii="Century Gothic" w:eastAsia="Century Gothic" w:hAnsi="Century Gothic" w:cs="Century Gothic"/>
          <w:w w:val="101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4"/>
          <w:w w:val="10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ss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al pr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y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p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z w:val="30"/>
          <w:szCs w:val="30"/>
        </w:rPr>
        <w:t>b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f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rp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v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m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nt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ou</w:t>
      </w:r>
      <w:r>
        <w:rPr>
          <w:rFonts w:ascii="Century Gothic" w:eastAsia="Century Gothic" w:hAnsi="Century Gothic" w:cs="Century Gothic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w w:val="10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h re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va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stg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du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8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(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M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st</w:t>
      </w:r>
      <w:r>
        <w:rPr>
          <w:rFonts w:ascii="Century Gothic" w:eastAsia="Century Gothic" w:hAnsi="Century Gothic" w:cs="Century Gothic"/>
          <w:sz w:val="30"/>
          <w:szCs w:val="30"/>
        </w:rPr>
        <w:t>ers 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z w:val="30"/>
          <w:szCs w:val="30"/>
        </w:rPr>
        <w:t>D)</w:t>
      </w:r>
      <w:r>
        <w:rPr>
          <w:rFonts w:ascii="Century Gothic" w:eastAsia="Century Gothic" w:hAnsi="Century Gothic" w:cs="Century Gothic"/>
          <w:spacing w:val="10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pr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ss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al</w:t>
      </w:r>
      <w:r>
        <w:rPr>
          <w:rFonts w:ascii="Century Gothic" w:eastAsia="Century Gothic" w:hAnsi="Century Gothic" w:cs="Century Gothic"/>
          <w:spacing w:val="9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q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</w:t>
      </w:r>
      <w:r>
        <w:rPr>
          <w:rFonts w:ascii="Century Gothic" w:eastAsia="Century Gothic" w:hAnsi="Century Gothic" w:cs="Century Gothic"/>
          <w:sz w:val="30"/>
          <w:szCs w:val="30"/>
        </w:rPr>
        <w:t>.</w:t>
      </w:r>
      <w:r>
        <w:rPr>
          <w:rFonts w:ascii="Century Gothic" w:eastAsia="Century Gothic" w:hAnsi="Century Gothic" w:cs="Century Gothic"/>
          <w:spacing w:val="7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are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n a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o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th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r 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b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ad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x</w:t>
      </w:r>
      <w:r>
        <w:rPr>
          <w:rFonts w:ascii="Century Gothic" w:eastAsia="Century Gothic" w:hAnsi="Century Gothic" w:cs="Century Gothic"/>
          <w:sz w:val="30"/>
          <w:szCs w:val="30"/>
        </w:rPr>
        <w:t>pe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e 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n 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/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z w:val="30"/>
          <w:szCs w:val="30"/>
        </w:rPr>
        <w:t>ap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y 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b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u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il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  pr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m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mes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o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w w:val="101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k</w:t>
      </w:r>
      <w:r>
        <w:rPr>
          <w:rFonts w:ascii="Century Gothic" w:eastAsia="Century Gothic" w:hAnsi="Century Gothic" w:cs="Century Gothic"/>
          <w:sz w:val="30"/>
          <w:szCs w:val="30"/>
        </w:rPr>
        <w:t>e a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ou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9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pe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a</w:t>
      </w:r>
      <w:r>
        <w:rPr>
          <w:rFonts w:ascii="Century Gothic" w:eastAsia="Century Gothic" w:hAnsi="Century Gothic" w:cs="Century Gothic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9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ee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9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rp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z w:val="30"/>
          <w:szCs w:val="30"/>
        </w:rPr>
        <w:t>ra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4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es</w:t>
      </w:r>
      <w:r>
        <w:rPr>
          <w:rFonts w:ascii="Century Gothic" w:eastAsia="Century Gothic" w:hAnsi="Century Gothic" w:cs="Century Gothic"/>
          <w:spacing w:val="7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n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ea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ng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z w:val="30"/>
          <w:szCs w:val="30"/>
        </w:rPr>
        <w:t>mer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d</w:t>
      </w:r>
      <w:r>
        <w:rPr>
          <w:rFonts w:ascii="Century Gothic" w:eastAsia="Century Gothic" w:hAnsi="Century Gothic" w:cs="Century Gothic"/>
          <w:spacing w:val="6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6"/>
          <w:sz w:val="30"/>
          <w:szCs w:val="30"/>
        </w:rPr>
        <w:t>d</w:t>
      </w:r>
      <w:r>
        <w:rPr>
          <w:rFonts w:ascii="Century Gothic" w:eastAsia="Century Gothic" w:hAnsi="Century Gothic" w:cs="Century Gothic"/>
          <w:sz w:val="30"/>
          <w:szCs w:val="30"/>
        </w:rPr>
        <w:t>ev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p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ng 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m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30"/>
          <w:szCs w:val="30"/>
        </w:rPr>
        <w:t>w</w:t>
      </w:r>
      <w:r>
        <w:rPr>
          <w:rFonts w:ascii="Century Gothic" w:eastAsia="Century Gothic" w:hAnsi="Century Gothic" w:cs="Century Gothic"/>
          <w:spacing w:val="-7"/>
          <w:sz w:val="30"/>
          <w:szCs w:val="30"/>
        </w:rPr>
        <w:t>h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d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li</w:t>
      </w:r>
      <w:r>
        <w:rPr>
          <w:rFonts w:ascii="Century Gothic" w:eastAsia="Century Gothic" w:hAnsi="Century Gothic" w:cs="Century Gothic"/>
          <w:spacing w:val="-4"/>
          <w:sz w:val="30"/>
          <w:szCs w:val="30"/>
        </w:rPr>
        <w:t>v</w:t>
      </w:r>
      <w:r>
        <w:rPr>
          <w:rFonts w:ascii="Century Gothic" w:eastAsia="Century Gothic" w:hAnsi="Century Gothic" w:cs="Century Gothic"/>
          <w:sz w:val="30"/>
          <w:szCs w:val="30"/>
        </w:rPr>
        <w:t>er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z w:val="30"/>
          <w:szCs w:val="30"/>
        </w:rPr>
        <w:t>g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g</w:t>
      </w:r>
      <w:r>
        <w:rPr>
          <w:rFonts w:ascii="Century Gothic" w:eastAsia="Century Gothic" w:hAnsi="Century Gothic" w:cs="Century Gothic"/>
          <w:sz w:val="30"/>
          <w:szCs w:val="30"/>
        </w:rPr>
        <w:t>h</w:t>
      </w:r>
      <w:r>
        <w:rPr>
          <w:rFonts w:ascii="Century Gothic" w:eastAsia="Century Gothic" w:hAnsi="Century Gothic" w:cs="Century Gothic"/>
          <w:spacing w:val="-8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q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y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l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ut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ns</w:t>
      </w:r>
      <w:r>
        <w:rPr>
          <w:rFonts w:ascii="Century Gothic" w:eastAsia="Century Gothic" w:hAnsi="Century Gothic" w:cs="Century Gothic"/>
          <w:sz w:val="30"/>
          <w:szCs w:val="30"/>
        </w:rPr>
        <w:t>,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0"/>
          <w:szCs w:val="30"/>
        </w:rPr>
        <w:t>i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n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f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>o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>r</w:t>
      </w:r>
      <w:r>
        <w:rPr>
          <w:rFonts w:ascii="Century Gothic" w:eastAsia="Century Gothic" w:hAnsi="Century Gothic" w:cs="Century Gothic"/>
          <w:sz w:val="30"/>
          <w:szCs w:val="30"/>
        </w:rPr>
        <w:t>med</w:t>
      </w:r>
      <w:r>
        <w:rPr>
          <w:rFonts w:ascii="Century Gothic" w:eastAsia="Century Gothic" w:hAnsi="Century Gothic" w:cs="Century Gothic"/>
          <w:spacing w:val="-5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by 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th</w:t>
      </w:r>
      <w:r>
        <w:rPr>
          <w:rFonts w:ascii="Century Gothic" w:eastAsia="Century Gothic" w:hAnsi="Century Gothic" w:cs="Century Gothic"/>
          <w:sz w:val="30"/>
          <w:szCs w:val="30"/>
        </w:rPr>
        <w:t xml:space="preserve">e </w:t>
      </w:r>
      <w:r>
        <w:rPr>
          <w:rFonts w:ascii="Century Gothic" w:eastAsia="Century Gothic" w:hAnsi="Century Gothic" w:cs="Century Gothic"/>
          <w:spacing w:val="-3"/>
          <w:sz w:val="30"/>
          <w:szCs w:val="30"/>
        </w:rPr>
        <w:t>l</w:t>
      </w:r>
      <w:r>
        <w:rPr>
          <w:rFonts w:ascii="Century Gothic" w:eastAsia="Century Gothic" w:hAnsi="Century Gothic" w:cs="Century Gothic"/>
          <w:sz w:val="30"/>
          <w:szCs w:val="30"/>
        </w:rPr>
        <w:t>a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t</w:t>
      </w:r>
      <w:r>
        <w:rPr>
          <w:rFonts w:ascii="Century Gothic" w:eastAsia="Century Gothic" w:hAnsi="Century Gothic" w:cs="Century Gothic"/>
          <w:sz w:val="30"/>
          <w:szCs w:val="30"/>
        </w:rPr>
        <w:t>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t</w:t>
      </w:r>
      <w:r>
        <w:rPr>
          <w:rFonts w:ascii="Century Gothic" w:eastAsia="Century Gothic" w:hAnsi="Century Gothic" w:cs="Century Gothic"/>
          <w:spacing w:val="-1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sz w:val="30"/>
          <w:szCs w:val="30"/>
        </w:rPr>
        <w:t>re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s</w:t>
      </w:r>
      <w:r>
        <w:rPr>
          <w:rFonts w:ascii="Century Gothic" w:eastAsia="Century Gothic" w:hAnsi="Century Gothic" w:cs="Century Gothic"/>
          <w:sz w:val="30"/>
          <w:szCs w:val="30"/>
        </w:rPr>
        <w:t>ea</w:t>
      </w:r>
      <w:r>
        <w:rPr>
          <w:rFonts w:ascii="Century Gothic" w:eastAsia="Century Gothic" w:hAnsi="Century Gothic" w:cs="Century Gothic"/>
          <w:spacing w:val="-5"/>
          <w:w w:val="101"/>
          <w:sz w:val="30"/>
          <w:szCs w:val="30"/>
        </w:rPr>
        <w:t>r</w:t>
      </w:r>
      <w:r>
        <w:rPr>
          <w:rFonts w:ascii="Century Gothic" w:eastAsia="Century Gothic" w:hAnsi="Century Gothic" w:cs="Century Gothic"/>
          <w:spacing w:val="1"/>
          <w:sz w:val="30"/>
          <w:szCs w:val="30"/>
        </w:rPr>
        <w:t>c</w:t>
      </w:r>
      <w:r>
        <w:rPr>
          <w:rFonts w:ascii="Century Gothic" w:eastAsia="Century Gothic" w:hAnsi="Century Gothic" w:cs="Century Gothic"/>
          <w:spacing w:val="-2"/>
          <w:sz w:val="30"/>
          <w:szCs w:val="30"/>
        </w:rPr>
        <w:t>h</w:t>
      </w:r>
      <w:r>
        <w:rPr>
          <w:rFonts w:ascii="Century Gothic" w:eastAsia="Century Gothic" w:hAnsi="Century Gothic" w:cs="Century Gothic"/>
          <w:w w:val="101"/>
          <w:sz w:val="30"/>
          <w:szCs w:val="30"/>
        </w:rPr>
        <w:t>.</w:t>
      </w:r>
    </w:p>
    <w:p w:rsidR="00DD1002" w:rsidRDefault="00DD1002">
      <w:pPr>
        <w:spacing w:before="6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8344A9">
      <w:pPr>
        <w:spacing w:line="420" w:lineRule="exact"/>
        <w:ind w:left="3487"/>
        <w:rPr>
          <w:rFonts w:ascii="Calibri" w:eastAsia="Calibri" w:hAnsi="Calibri" w:cs="Calibri"/>
          <w:sz w:val="36"/>
          <w:szCs w:val="36"/>
        </w:rPr>
        <w:sectPr w:rsidR="00DD1002">
          <w:type w:val="continuous"/>
          <w:pgSz w:w="15840" w:h="12240" w:orient="landscape"/>
          <w:pgMar w:top="180" w:right="600" w:bottom="280" w:left="1620" w:header="720" w:footer="720" w:gutter="0"/>
          <w:cols w:space="720"/>
        </w:sectPr>
      </w:pPr>
      <w:r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0D713D">
      <w:pPr>
        <w:spacing w:line="200" w:lineRule="exact"/>
      </w:pPr>
      <w:r>
        <w:lastRenderedPageBreak/>
        <w:pict>
          <v:group id="_x0000_s1158" style="position:absolute;margin-left:3.4pt;margin-top:1.15pt;width:72.5pt;height:610.85pt;z-index:-4329;mso-position-horizontal-relative:page;mso-position-vertical-relative:page" coordorigin="68,23" coordsize="1450,12217">
            <v:shape id="_x0000_s1161" type="#_x0000_t75" style="position:absolute;left:73;top:28;width:1440;height:12212">
              <v:imagedata r:id="rId10" o:title=""/>
            </v:shape>
            <v:shape id="_x0000_s1160" style="position:absolute;left:73;top:28;width:1440;height:12760" coordorigin="73,28" coordsize="1440,12760" path="m1513,28l73,28r,12212e" filled="f" strokeweight=".5pt">
              <v:path arrowok="t"/>
            </v:shape>
            <v:shape id="_x0000_s1159" style="position:absolute;left:73;top:28;width:1440;height:12760" coordorigin="73,28" coordsize="1440,12760" path="m1513,12240l1513,28e" filled="f" strokeweight=".5pt">
              <v:path arrowok="t"/>
            </v:shape>
            <w10:wrap anchorx="page" anchory="page"/>
          </v:group>
        </w:pict>
      </w:r>
    </w:p>
    <w:p w:rsidR="00DD1002" w:rsidRDefault="00DD1002">
      <w:pPr>
        <w:spacing w:before="4" w:line="200" w:lineRule="exact"/>
      </w:pPr>
    </w:p>
    <w:p w:rsidR="00DD1002" w:rsidRDefault="00F33F20">
      <w:pPr>
        <w:spacing w:before="3"/>
        <w:ind w:left="104" w:right="56"/>
        <w:jc w:val="both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pacing w:val="-2"/>
          <w:sz w:val="32"/>
          <w:szCs w:val="32"/>
        </w:rPr>
        <w:t>W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7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h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v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7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ou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l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y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d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nt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on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z w:val="32"/>
          <w:szCs w:val="32"/>
        </w:rPr>
        <w:t>l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b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h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ma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k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s 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n 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</w:t>
      </w:r>
      <w:r>
        <w:rPr>
          <w:rFonts w:ascii="Century Gothic" w:eastAsia="Century Gothic" w:hAnsi="Century Gothic" w:cs="Century Gothic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4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nt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s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n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j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z w:val="32"/>
          <w:szCs w:val="32"/>
        </w:rPr>
        <w:t>,</w:t>
      </w:r>
      <w:r>
        <w:rPr>
          <w:rFonts w:ascii="Century Gothic" w:eastAsia="Century Gothic" w:hAnsi="Century Gothic" w:cs="Century Gothic"/>
          <w:spacing w:val="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s,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on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l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rv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z w:val="32"/>
          <w:szCs w:val="32"/>
        </w:rPr>
        <w:t>f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e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b</w:t>
      </w:r>
      <w:r>
        <w:rPr>
          <w:rFonts w:ascii="Century Gothic" w:eastAsia="Century Gothic" w:hAnsi="Century Gothic" w:cs="Century Gothic"/>
          <w:sz w:val="32"/>
          <w:szCs w:val="32"/>
        </w:rPr>
        <w:t>y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 xml:space="preserve">and 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z w:val="32"/>
          <w:szCs w:val="32"/>
        </w:rPr>
        <w:t>l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 xml:space="preserve"> o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z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on</w:t>
      </w:r>
      <w:r>
        <w:rPr>
          <w:rFonts w:ascii="Century Gothic" w:eastAsia="Century Gothic" w:hAnsi="Century Gothic" w:cs="Century Gothic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 xml:space="preserve"> 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cl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g</w:t>
      </w:r>
      <w:r>
        <w:rPr>
          <w:rFonts w:ascii="Century Gothic" w:eastAsia="Century Gothic" w:hAnsi="Century Gothic" w:cs="Century Gothic"/>
          <w:sz w:val="32"/>
          <w:szCs w:val="32"/>
        </w:rPr>
        <w:t>: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h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proofErr w:type="gramEnd"/>
      <w:r>
        <w:rPr>
          <w:rFonts w:ascii="Century Gothic" w:eastAsia="Century Gothic" w:hAnsi="Century Gothic" w:cs="Century Gothic"/>
          <w:spacing w:val="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W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l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B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k</w:t>
      </w:r>
      <w:r>
        <w:rPr>
          <w:rFonts w:ascii="Century Gothic" w:eastAsia="Century Gothic" w:hAnsi="Century Gothic" w:cs="Century Gothic"/>
          <w:sz w:val="32"/>
          <w:szCs w:val="32"/>
        </w:rPr>
        <w:t>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Un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e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proofErr w:type="gramEnd"/>
      <w:r>
        <w:rPr>
          <w:rFonts w:ascii="Century Gothic" w:eastAsia="Century Gothic" w:hAnsi="Century Gothic" w:cs="Century Gothic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on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z w:val="32"/>
          <w:szCs w:val="32"/>
        </w:rPr>
        <w:t>,</w:t>
      </w:r>
    </w:p>
    <w:p w:rsidR="00DD1002" w:rsidRDefault="00F33F20">
      <w:pPr>
        <w:spacing w:line="380" w:lineRule="exact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position w:val="-1"/>
          <w:sz w:val="32"/>
          <w:szCs w:val="32"/>
        </w:rPr>
        <w:t xml:space="preserve">• </w:t>
      </w:r>
      <w:r>
        <w:rPr>
          <w:spacing w:val="1"/>
          <w:w w:val="132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f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6"/>
          <w:position w:val="-1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n</w:t>
      </w:r>
      <w:proofErr w:type="gramEnd"/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v</w:t>
      </w:r>
      <w:r>
        <w:rPr>
          <w:rFonts w:ascii="Century Gothic" w:eastAsia="Century Gothic" w:hAnsi="Century Gothic" w:cs="Century Gothic"/>
          <w:spacing w:val="-3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l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 xml:space="preserve">t </w:t>
      </w:r>
      <w:r>
        <w:rPr>
          <w:rFonts w:ascii="Century Gothic" w:eastAsia="Century Gothic" w:hAnsi="Century Gothic" w:cs="Century Gothic"/>
          <w:spacing w:val="-2"/>
          <w:position w:val="-1"/>
          <w:sz w:val="32"/>
          <w:szCs w:val="32"/>
        </w:rPr>
        <w:t>B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k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D</w:t>
      </w:r>
      <w:proofErr w:type="gramEnd"/>
      <w:r>
        <w:rPr>
          <w:rFonts w:ascii="Century Gothic" w:eastAsia="Century Gothic" w:hAnsi="Century Gothic" w:cs="Century Gothic"/>
          <w:sz w:val="32"/>
          <w:szCs w:val="32"/>
        </w:rPr>
        <w:t>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F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D</w:t>
      </w:r>
      <w:proofErr w:type="gramEnd"/>
      <w:r>
        <w:rPr>
          <w:rFonts w:ascii="Century Gothic" w:eastAsia="Century Gothic" w:hAnsi="Century Gothic" w:cs="Century Gothic"/>
          <w:sz w:val="32"/>
          <w:szCs w:val="32"/>
        </w:rPr>
        <w:t>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z w:val="32"/>
          <w:szCs w:val="32"/>
        </w:rPr>
        <w:t>EU</w:t>
      </w:r>
      <w:proofErr w:type="gramEnd"/>
      <w:r>
        <w:rPr>
          <w:rFonts w:ascii="Century Gothic" w:eastAsia="Century Gothic" w:hAnsi="Century Gothic" w:cs="Century Gothic"/>
          <w:sz w:val="32"/>
          <w:szCs w:val="32"/>
        </w:rPr>
        <w:t>,</w:t>
      </w:r>
    </w:p>
    <w:p w:rsidR="00DD1002" w:rsidRDefault="00F33F20">
      <w:pPr>
        <w:spacing w:line="380" w:lineRule="exact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position w:val="-1"/>
          <w:sz w:val="32"/>
          <w:szCs w:val="32"/>
        </w:rPr>
        <w:t xml:space="preserve">• </w:t>
      </w:r>
      <w:r>
        <w:rPr>
          <w:spacing w:val="1"/>
          <w:w w:val="132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nt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5"/>
          <w:position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2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on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l</w:t>
      </w:r>
      <w:proofErr w:type="gramEnd"/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32"/>
          <w:szCs w:val="32"/>
        </w:rPr>
        <w:t>F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an</w:t>
      </w:r>
      <w:r>
        <w:rPr>
          <w:rFonts w:ascii="Century Gothic" w:eastAsia="Century Gothic" w:hAnsi="Century Gothic" w:cs="Century Gothic"/>
          <w:spacing w:val="-6"/>
          <w:position w:val="-1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l</w:t>
      </w:r>
      <w:r>
        <w:rPr>
          <w:rFonts w:ascii="Century Gothic" w:eastAsia="Century Gothic" w:hAnsi="Century Gothic" w:cs="Century Gothic"/>
          <w:spacing w:val="6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6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s,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no</w:t>
      </w:r>
      <w:r>
        <w:rPr>
          <w:rFonts w:ascii="Century Gothic" w:eastAsia="Century Gothic" w:hAnsi="Century Gothic" w:cs="Century Gothic"/>
          <w:sz w:val="32"/>
          <w:szCs w:val="32"/>
        </w:rPr>
        <w:t>r</w:t>
      </w:r>
      <w:proofErr w:type="gramEnd"/>
      <w:r>
        <w:rPr>
          <w:rFonts w:ascii="Century Gothic" w:eastAsia="Century Gothic" w:hAnsi="Century Gothic" w:cs="Century Gothic"/>
          <w:spacing w:val="-3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z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z w:val="32"/>
          <w:szCs w:val="32"/>
        </w:rPr>
        <w:t>s,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z w:val="32"/>
          <w:szCs w:val="32"/>
        </w:rPr>
        <w:t>l</w:t>
      </w:r>
      <w:proofErr w:type="gramEnd"/>
      <w:r>
        <w:rPr>
          <w:rFonts w:ascii="Century Gothic" w:eastAsia="Century Gothic" w:hAnsi="Century Gothic" w:cs="Century Gothic"/>
          <w:spacing w:val="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k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t 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l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z w:val="32"/>
          <w:szCs w:val="32"/>
        </w:rPr>
        <w:t>s,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nt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z w:val="32"/>
          <w:szCs w:val="32"/>
        </w:rPr>
        <w:t>l</w:t>
      </w:r>
      <w:proofErr w:type="gramEnd"/>
      <w:r>
        <w:rPr>
          <w:rFonts w:ascii="Century Gothic" w:eastAsia="Century Gothic" w:hAnsi="Century Gothic" w:cs="Century Gothic"/>
          <w:spacing w:val="-4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B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k</w:t>
      </w:r>
      <w:r>
        <w:rPr>
          <w:rFonts w:ascii="Century Gothic" w:eastAsia="Century Gothic" w:hAnsi="Century Gothic" w:cs="Century Gothic"/>
          <w:sz w:val="32"/>
          <w:szCs w:val="32"/>
        </w:rPr>
        <w:t>s</w:t>
      </w:r>
    </w:p>
    <w:p w:rsidR="00DD1002" w:rsidRDefault="00F33F20">
      <w:pPr>
        <w:spacing w:line="380" w:lineRule="exact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position w:val="-1"/>
          <w:sz w:val="32"/>
          <w:szCs w:val="32"/>
        </w:rPr>
        <w:t xml:space="preserve">• </w:t>
      </w:r>
      <w:r>
        <w:rPr>
          <w:spacing w:val="1"/>
          <w:w w:val="132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2"/>
          <w:position w:val="-1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o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v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-3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t</w:t>
      </w:r>
      <w:proofErr w:type="gramEnd"/>
      <w:r>
        <w:rPr>
          <w:rFonts w:ascii="Century Gothic" w:eastAsia="Century Gothic" w:hAnsi="Century Gothic" w:cs="Century Gothic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3"/>
          <w:position w:val="-1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3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-3"/>
          <w:position w:val="-1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-2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d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v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proofErr w:type="gramEnd"/>
      <w:r>
        <w:rPr>
          <w:rFonts w:ascii="Century Gothic" w:eastAsia="Century Gothic" w:hAnsi="Century Gothic" w:cs="Century Gothic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an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h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4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Or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z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on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z w:val="32"/>
          <w:szCs w:val="32"/>
        </w:rPr>
        <w:t>.</w:t>
      </w:r>
    </w:p>
    <w:p w:rsidR="00DD1002" w:rsidRDefault="00DD1002">
      <w:pPr>
        <w:spacing w:before="5" w:line="180" w:lineRule="exact"/>
        <w:rPr>
          <w:sz w:val="19"/>
          <w:szCs w:val="19"/>
        </w:rPr>
      </w:pPr>
    </w:p>
    <w:p w:rsidR="00DD1002" w:rsidRDefault="00DD1002">
      <w:pPr>
        <w:spacing w:line="200" w:lineRule="exact"/>
      </w:pPr>
    </w:p>
    <w:p w:rsidR="00DD1002" w:rsidRDefault="00F33F20">
      <w:pPr>
        <w:ind w:left="104" w:right="2412"/>
        <w:jc w:val="both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pacing w:val="-2"/>
          <w:sz w:val="32"/>
          <w:szCs w:val="32"/>
        </w:rPr>
        <w:t>W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l</w:t>
      </w:r>
      <w:r>
        <w:rPr>
          <w:rFonts w:ascii="Century Gothic" w:eastAsia="Century Gothic" w:hAnsi="Century Gothic" w:cs="Century Gothic"/>
          <w:sz w:val="32"/>
          <w:szCs w:val="32"/>
        </w:rPr>
        <w:t>y</w:t>
      </w:r>
      <w:r>
        <w:rPr>
          <w:rFonts w:ascii="Century Gothic" w:eastAsia="Century Gothic" w:hAnsi="Century Gothic" w:cs="Century Gothic"/>
          <w:spacing w:val="-7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b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el</w:t>
      </w:r>
      <w:r>
        <w:rPr>
          <w:rFonts w:ascii="Century Gothic" w:eastAsia="Century Gothic" w:hAnsi="Century Gothic" w:cs="Century Gothic"/>
          <w:spacing w:val="3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v</w:t>
      </w:r>
      <w:r>
        <w:rPr>
          <w:rFonts w:ascii="Century Gothic" w:eastAsia="Century Gothic" w:hAnsi="Century Gothic" w:cs="Century Gothic"/>
          <w:sz w:val="32"/>
          <w:szCs w:val="32"/>
        </w:rPr>
        <w:t xml:space="preserve">e 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4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h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l</w:t>
      </w:r>
      <w:r>
        <w:rPr>
          <w:rFonts w:ascii="Century Gothic" w:eastAsia="Century Gothic" w:hAnsi="Century Gothic" w:cs="Century Gothic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“T</w:t>
      </w:r>
      <w:r>
        <w:rPr>
          <w:rFonts w:ascii="Century Gothic" w:eastAsia="Century Gothic" w:hAnsi="Century Gothic" w:cs="Century Gothic"/>
          <w:sz w:val="32"/>
          <w:szCs w:val="32"/>
        </w:rPr>
        <w:t>”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p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z w:val="32"/>
          <w:szCs w:val="32"/>
        </w:rPr>
        <w:t>h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z w:val="32"/>
          <w:szCs w:val="32"/>
        </w:rPr>
        <w:t>f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6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ha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z w:val="32"/>
          <w:szCs w:val="32"/>
        </w:rPr>
        <w:t>ys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-5"/>
          <w:sz w:val="32"/>
          <w:szCs w:val="32"/>
        </w:rPr>
        <w:t>s</w:t>
      </w:r>
      <w:r>
        <w:rPr>
          <w:rFonts w:ascii="Century Gothic" w:eastAsia="Century Gothic" w:hAnsi="Century Gothic" w:cs="Century Gothic"/>
          <w:sz w:val="32"/>
          <w:szCs w:val="32"/>
        </w:rPr>
        <w:t>:</w:t>
      </w:r>
    </w:p>
    <w:p w:rsidR="00DD1002" w:rsidRDefault="00F33F20">
      <w:pPr>
        <w:spacing w:line="380" w:lineRule="exact"/>
        <w:ind w:left="464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1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.</w:t>
      </w:r>
      <w:r>
        <w:rPr>
          <w:rFonts w:ascii="Century Gothic" w:eastAsia="Century Gothic" w:hAnsi="Century Gothic" w:cs="Century Gothic"/>
          <w:spacing w:val="5"/>
          <w:position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1"/>
          <w:position w:val="-1"/>
          <w:sz w:val="32"/>
          <w:szCs w:val="32"/>
        </w:rPr>
        <w:t xml:space="preserve"> I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6"/>
          <w:position w:val="-1"/>
          <w:sz w:val="32"/>
          <w:szCs w:val="32"/>
        </w:rPr>
        <w:t>v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position w:val="-1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-4"/>
          <w:position w:val="-1"/>
          <w:sz w:val="32"/>
          <w:szCs w:val="32"/>
        </w:rPr>
        <w:t>ua</w:t>
      </w:r>
      <w:r>
        <w:rPr>
          <w:rFonts w:ascii="Century Gothic" w:eastAsia="Century Gothic" w:hAnsi="Century Gothic" w:cs="Century Gothic"/>
          <w:spacing w:val="3"/>
          <w:position w:val="-1"/>
          <w:sz w:val="32"/>
          <w:szCs w:val="32"/>
        </w:rPr>
        <w:t>l</w:t>
      </w:r>
      <w:r>
        <w:rPr>
          <w:rFonts w:ascii="Century Gothic" w:eastAsia="Century Gothic" w:hAnsi="Century Gothic" w:cs="Century Gothic"/>
          <w:position w:val="-1"/>
          <w:sz w:val="32"/>
          <w:szCs w:val="32"/>
        </w:rPr>
        <w:t>s,</w:t>
      </w:r>
    </w:p>
    <w:p w:rsidR="00DD1002" w:rsidRDefault="00F33F20">
      <w:pPr>
        <w:spacing w:before="1"/>
        <w:ind w:left="464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pacing w:val="-1"/>
          <w:sz w:val="32"/>
          <w:szCs w:val="32"/>
        </w:rPr>
        <w:t>2</w:t>
      </w:r>
      <w:r>
        <w:rPr>
          <w:rFonts w:ascii="Century Gothic" w:eastAsia="Century Gothic" w:hAnsi="Century Gothic" w:cs="Century Gothic"/>
          <w:sz w:val="32"/>
          <w:szCs w:val="32"/>
        </w:rPr>
        <w:t>.</w:t>
      </w:r>
      <w:r>
        <w:rPr>
          <w:rFonts w:ascii="Century Gothic" w:eastAsia="Century Gothic" w:hAnsi="Century Gothic" w:cs="Century Gothic"/>
          <w:spacing w:val="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un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  <w:r>
        <w:rPr>
          <w:rFonts w:ascii="Century Gothic" w:eastAsia="Century Gothic" w:hAnsi="Century Gothic" w:cs="Century Gothic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32"/>
          <w:szCs w:val="32"/>
        </w:rPr>
        <w:t>Te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am</w:t>
      </w:r>
      <w:r>
        <w:rPr>
          <w:rFonts w:ascii="Century Gothic" w:eastAsia="Century Gothic" w:hAnsi="Century Gothic" w:cs="Century Gothic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sz w:val="32"/>
          <w:szCs w:val="32"/>
        </w:rPr>
        <w:t>d</w:t>
      </w:r>
    </w:p>
    <w:p w:rsidR="00DD1002" w:rsidRDefault="00F33F20">
      <w:pPr>
        <w:spacing w:before="1" w:line="380" w:lineRule="exact"/>
        <w:ind w:left="464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3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.</w:t>
      </w:r>
      <w:r>
        <w:rPr>
          <w:rFonts w:ascii="Century Gothic" w:eastAsia="Century Gothic" w:hAnsi="Century Gothic" w:cs="Century Gothic"/>
          <w:spacing w:val="5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position w:val="-2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sf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m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 xml:space="preserve"> Or</w:t>
      </w:r>
      <w:r>
        <w:rPr>
          <w:rFonts w:ascii="Century Gothic" w:eastAsia="Century Gothic" w:hAnsi="Century Gothic" w:cs="Century Gothic"/>
          <w:spacing w:val="-5"/>
          <w:position w:val="-2"/>
          <w:sz w:val="32"/>
          <w:szCs w:val="32"/>
        </w:rPr>
        <w:t>g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4"/>
          <w:position w:val="-2"/>
          <w:sz w:val="32"/>
          <w:szCs w:val="32"/>
        </w:rPr>
        <w:t>n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-2"/>
          <w:position w:val="-2"/>
          <w:sz w:val="32"/>
          <w:szCs w:val="32"/>
        </w:rPr>
        <w:t>z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a</w:t>
      </w:r>
      <w:r>
        <w:rPr>
          <w:rFonts w:ascii="Century Gothic" w:eastAsia="Century Gothic" w:hAnsi="Century Gothic" w:cs="Century Gothic"/>
          <w:spacing w:val="-3"/>
          <w:position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4"/>
          <w:position w:val="-2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s</w:t>
      </w:r>
    </w:p>
    <w:p w:rsidR="00DD1002" w:rsidRDefault="00DD1002">
      <w:pPr>
        <w:spacing w:before="3" w:line="120" w:lineRule="exact"/>
        <w:rPr>
          <w:sz w:val="13"/>
          <w:szCs w:val="13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8344A9">
      <w:pPr>
        <w:spacing w:line="420" w:lineRule="exact"/>
        <w:ind w:left="350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1220" w:bottom="280" w:left="1600" w:header="720" w:footer="720" w:gutter="0"/>
          <w:cols w:space="720"/>
        </w:sectPr>
      </w:pPr>
      <w:r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0D713D">
      <w:pPr>
        <w:spacing w:line="200" w:lineRule="exact"/>
        <w:sectPr w:rsidR="00DD1002">
          <w:pgSz w:w="15840" w:h="12240" w:orient="landscape"/>
          <w:pgMar w:top="1120" w:right="2260" w:bottom="280" w:left="2260" w:header="720" w:footer="720" w:gutter="0"/>
          <w:cols w:space="720"/>
        </w:sectPr>
      </w:pPr>
      <w:r>
        <w:lastRenderedPageBreak/>
        <w:pict>
          <v:group id="_x0000_s1108" style="position:absolute;margin-left:37.05pt;margin-top:125.55pt;width:730.95pt;height:449.6pt;z-index:-4304;mso-position-horizontal-relative:page;mso-position-vertical-relative:page" coordorigin="741,2511" coordsize="14619,8992">
            <v:shape id="_x0000_s1110" style="position:absolute;left:751;top:2521;width:14599;height:8972" coordorigin="751,2521" coordsize="14599,8972" path="m751,11493r14599,l15350,2521r-14599,l751,11493xe" fillcolor="#fefffe" stroked="f">
              <v:path arrowok="t"/>
            </v:shape>
            <v:shape id="_x0000_s1109" type="#_x0000_t75" style="position:absolute;left:900;top:2599;width:14267;height:8589">
              <v:imagedata r:id="rId11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37.55pt;margin-top:126.05pt;width:729.95pt;height:449.55pt;z-index:-4305;mso-position-horizontal-relative:page;mso-position-vertical-relative:page" filled="f" stroked="f">
            <v:textbox inset="0,0,0,0">
              <w:txbxContent>
                <w:p w:rsidR="000D713D" w:rsidRDefault="000D713D">
                  <w:pPr>
                    <w:spacing w:before="9" w:line="160" w:lineRule="exact"/>
                    <w:rPr>
                      <w:sz w:val="16"/>
                      <w:szCs w:val="16"/>
                    </w:rPr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200" w:lineRule="exact"/>
                  </w:pPr>
                </w:p>
                <w:p w:rsidR="000D713D" w:rsidRDefault="000D713D">
                  <w:pPr>
                    <w:spacing w:line="420" w:lineRule="exact"/>
                    <w:ind w:left="4356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2"/>
                      <w:position w:val="-1"/>
                      <w:sz w:val="36"/>
                      <w:szCs w:val="36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2"/>
                      <w:position w:val="-1"/>
                      <w:sz w:val="36"/>
                      <w:szCs w:val="3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2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 xml:space="preserve"> 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1"/>
                      <w:position w:val="-1"/>
                      <w:sz w:val="36"/>
                      <w:szCs w:val="36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2"/>
                      <w:position w:val="-1"/>
                      <w:sz w:val="36"/>
                      <w:szCs w:val="3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2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3"/>
                      <w:position w:val="-1"/>
                      <w:sz w:val="36"/>
                      <w:szCs w:val="36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al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2"/>
                      <w:position w:val="-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2"/>
                      <w:position w:val="-1"/>
                      <w:sz w:val="36"/>
                      <w:szCs w:val="3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3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2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2"/>
                      <w:position w:val="-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5"/>
                      <w:position w:val="-1"/>
                      <w:sz w:val="36"/>
                      <w:szCs w:val="3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2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spacing w:val="-1"/>
                      <w:position w:val="-1"/>
                      <w:sz w:val="36"/>
                      <w:szCs w:val="36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00205F"/>
                      <w:position w:val="-1"/>
                      <w:sz w:val="36"/>
                      <w:szCs w:val="36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</w:p>
    <w:p w:rsidR="00DD1002" w:rsidRDefault="000D713D">
      <w:pPr>
        <w:spacing w:line="900" w:lineRule="exact"/>
        <w:ind w:left="907"/>
        <w:rPr>
          <w:rFonts w:ascii="Calibri" w:eastAsia="Calibri" w:hAnsi="Calibri" w:cs="Calibri"/>
          <w:sz w:val="80"/>
          <w:szCs w:val="80"/>
        </w:rPr>
      </w:pPr>
      <w:r>
        <w:lastRenderedPageBreak/>
        <w:pict>
          <v:group id="_x0000_s1104" style="position:absolute;left:0;text-align:left;margin-left:76.55pt;margin-top:113.2pt;width:226.55pt;height:0;z-index:-4303;mso-position-horizontal-relative:page" coordorigin="1531,2264" coordsize="4531,0">
            <v:shape id="_x0000_s1105" style="position:absolute;left:1531;top:2264;width:4531;height:0" coordorigin="1531,2264" coordsize="4531,0" path="m1531,2264r4531,e" filled="f" strokecolor="#fefffe" strokeweight=".82pt">
              <v:path arrowok="t"/>
            </v:shape>
            <w10:wrap anchorx="page"/>
          </v:group>
        </w:pict>
      </w:r>
      <w:r w:rsidR="00F33F20">
        <w:rPr>
          <w:rFonts w:ascii="Calibri" w:eastAsia="Calibri" w:hAnsi="Calibri" w:cs="Calibri"/>
          <w:b/>
          <w:spacing w:val="2"/>
          <w:position w:val="-1"/>
          <w:sz w:val="80"/>
          <w:szCs w:val="80"/>
        </w:rPr>
        <w:t>T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R</w:t>
      </w:r>
      <w:r w:rsidR="00F33F20">
        <w:rPr>
          <w:rFonts w:ascii="Calibri" w:eastAsia="Calibri" w:hAnsi="Calibri" w:cs="Calibri"/>
          <w:b/>
          <w:spacing w:val="-1"/>
          <w:position w:val="-1"/>
          <w:sz w:val="80"/>
          <w:szCs w:val="80"/>
        </w:rPr>
        <w:t>A</w:t>
      </w:r>
      <w:r w:rsidR="00F33F20">
        <w:rPr>
          <w:rFonts w:ascii="Calibri" w:eastAsia="Calibri" w:hAnsi="Calibri" w:cs="Calibri"/>
          <w:b/>
          <w:spacing w:val="-3"/>
          <w:position w:val="-1"/>
          <w:sz w:val="80"/>
          <w:szCs w:val="80"/>
        </w:rPr>
        <w:t>I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N</w:t>
      </w:r>
      <w:r w:rsidR="00F33F20">
        <w:rPr>
          <w:rFonts w:ascii="Calibri" w:eastAsia="Calibri" w:hAnsi="Calibri" w:cs="Calibri"/>
          <w:b/>
          <w:spacing w:val="3"/>
          <w:position w:val="-1"/>
          <w:sz w:val="80"/>
          <w:szCs w:val="80"/>
        </w:rPr>
        <w:t>I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NG</w:t>
      </w:r>
      <w:r w:rsidR="00F33F20">
        <w:rPr>
          <w:rFonts w:ascii="Calibri" w:eastAsia="Calibri" w:hAnsi="Calibri" w:cs="Calibri"/>
          <w:b/>
          <w:spacing w:val="-5"/>
          <w:position w:val="-1"/>
          <w:sz w:val="80"/>
          <w:szCs w:val="80"/>
        </w:rPr>
        <w:t xml:space="preserve"> </w:t>
      </w:r>
      <w:r w:rsidR="00F33F20">
        <w:rPr>
          <w:rFonts w:ascii="Calibri" w:eastAsia="Calibri" w:hAnsi="Calibri" w:cs="Calibri"/>
          <w:b/>
          <w:spacing w:val="1"/>
          <w:position w:val="-1"/>
          <w:sz w:val="80"/>
          <w:szCs w:val="80"/>
        </w:rPr>
        <w:t>P</w:t>
      </w:r>
      <w:r w:rsidR="00F33F20">
        <w:rPr>
          <w:rFonts w:ascii="Calibri" w:eastAsia="Calibri" w:hAnsi="Calibri" w:cs="Calibri"/>
          <w:b/>
          <w:spacing w:val="-5"/>
          <w:position w:val="-1"/>
          <w:sz w:val="80"/>
          <w:szCs w:val="80"/>
        </w:rPr>
        <w:t>R</w:t>
      </w:r>
      <w:r w:rsidR="00F33F20">
        <w:rPr>
          <w:rFonts w:ascii="Calibri" w:eastAsia="Calibri" w:hAnsi="Calibri" w:cs="Calibri"/>
          <w:b/>
          <w:spacing w:val="1"/>
          <w:position w:val="-1"/>
          <w:sz w:val="80"/>
          <w:szCs w:val="80"/>
        </w:rPr>
        <w:t>O</w:t>
      </w:r>
      <w:r w:rsidR="00F33F20">
        <w:rPr>
          <w:rFonts w:ascii="Calibri" w:eastAsia="Calibri" w:hAnsi="Calibri" w:cs="Calibri"/>
          <w:b/>
          <w:spacing w:val="-4"/>
          <w:position w:val="-1"/>
          <w:sz w:val="80"/>
          <w:szCs w:val="80"/>
        </w:rPr>
        <w:t>G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R</w:t>
      </w:r>
      <w:r w:rsidR="00F33F20">
        <w:rPr>
          <w:rFonts w:ascii="Calibri" w:eastAsia="Calibri" w:hAnsi="Calibri" w:cs="Calibri"/>
          <w:b/>
          <w:spacing w:val="-1"/>
          <w:position w:val="-1"/>
          <w:sz w:val="80"/>
          <w:szCs w:val="80"/>
        </w:rPr>
        <w:t>A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M</w:t>
      </w:r>
      <w:r w:rsidR="00F33F20">
        <w:rPr>
          <w:rFonts w:ascii="Calibri" w:eastAsia="Calibri" w:hAnsi="Calibri" w:cs="Calibri"/>
          <w:b/>
          <w:spacing w:val="-5"/>
          <w:position w:val="-1"/>
          <w:sz w:val="80"/>
          <w:szCs w:val="80"/>
        </w:rPr>
        <w:t>M</w:t>
      </w:r>
      <w:r w:rsidR="00F33F20">
        <w:rPr>
          <w:rFonts w:ascii="Calibri" w:eastAsia="Calibri" w:hAnsi="Calibri" w:cs="Calibri"/>
          <w:b/>
          <w:spacing w:val="2"/>
          <w:position w:val="-1"/>
          <w:sz w:val="80"/>
          <w:szCs w:val="80"/>
        </w:rPr>
        <w:t>E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S</w:t>
      </w:r>
      <w:r w:rsidR="00F33F20">
        <w:rPr>
          <w:rFonts w:ascii="Calibri" w:eastAsia="Calibri" w:hAnsi="Calibri" w:cs="Calibri"/>
          <w:b/>
          <w:spacing w:val="-3"/>
          <w:position w:val="-1"/>
          <w:sz w:val="80"/>
          <w:szCs w:val="80"/>
        </w:rPr>
        <w:t xml:space="preserve"> F</w:t>
      </w:r>
      <w:r w:rsidR="00F33F20">
        <w:rPr>
          <w:rFonts w:ascii="Calibri" w:eastAsia="Calibri" w:hAnsi="Calibri" w:cs="Calibri"/>
          <w:b/>
          <w:spacing w:val="1"/>
          <w:position w:val="-1"/>
          <w:sz w:val="80"/>
          <w:szCs w:val="80"/>
        </w:rPr>
        <w:t>O</w:t>
      </w:r>
      <w:r w:rsidR="00F33F20">
        <w:rPr>
          <w:rFonts w:ascii="Calibri" w:eastAsia="Calibri" w:hAnsi="Calibri" w:cs="Calibri"/>
          <w:b/>
          <w:position w:val="-1"/>
          <w:sz w:val="80"/>
          <w:szCs w:val="80"/>
        </w:rPr>
        <w:t>R</w:t>
      </w:r>
      <w:r w:rsidR="00F33F20">
        <w:rPr>
          <w:rFonts w:ascii="Calibri" w:eastAsia="Calibri" w:hAnsi="Calibri" w:cs="Calibri"/>
          <w:b/>
          <w:spacing w:val="2"/>
          <w:position w:val="-1"/>
          <w:sz w:val="80"/>
          <w:szCs w:val="80"/>
        </w:rPr>
        <w:t xml:space="preserve"> </w:t>
      </w:r>
      <w:r w:rsidR="00F33F20">
        <w:rPr>
          <w:rFonts w:ascii="Calibri" w:eastAsia="Calibri" w:hAnsi="Calibri" w:cs="Calibri"/>
          <w:b/>
          <w:spacing w:val="-3"/>
          <w:position w:val="-1"/>
          <w:sz w:val="80"/>
          <w:szCs w:val="80"/>
        </w:rPr>
        <w:t>2</w:t>
      </w:r>
      <w:r w:rsidR="00F33F20">
        <w:rPr>
          <w:rFonts w:ascii="Calibri" w:eastAsia="Calibri" w:hAnsi="Calibri" w:cs="Calibri"/>
          <w:b/>
          <w:spacing w:val="2"/>
          <w:position w:val="-1"/>
          <w:sz w:val="80"/>
          <w:szCs w:val="80"/>
        </w:rPr>
        <w:t>0</w:t>
      </w:r>
      <w:r w:rsidR="008344A9">
        <w:rPr>
          <w:rFonts w:ascii="Calibri" w:eastAsia="Calibri" w:hAnsi="Calibri" w:cs="Calibri"/>
          <w:b/>
          <w:spacing w:val="-3"/>
          <w:position w:val="-1"/>
          <w:sz w:val="80"/>
          <w:szCs w:val="80"/>
        </w:rPr>
        <w:t>24</w:t>
      </w:r>
      <w:r w:rsidR="00F33F20">
        <w:rPr>
          <w:rFonts w:ascii="Calibri" w:eastAsia="Calibri" w:hAnsi="Calibri" w:cs="Calibri"/>
          <w:b/>
          <w:spacing w:val="-4"/>
          <w:position w:val="-1"/>
          <w:sz w:val="80"/>
          <w:szCs w:val="80"/>
        </w:rPr>
        <w:t>/</w:t>
      </w:r>
      <w:r w:rsidR="00F33F20">
        <w:rPr>
          <w:rFonts w:ascii="Calibri" w:eastAsia="Calibri" w:hAnsi="Calibri" w:cs="Calibri"/>
          <w:b/>
          <w:spacing w:val="2"/>
          <w:position w:val="-1"/>
          <w:sz w:val="80"/>
          <w:szCs w:val="80"/>
        </w:rPr>
        <w:t>2</w:t>
      </w:r>
      <w:r w:rsidR="00F33F20">
        <w:rPr>
          <w:rFonts w:ascii="Calibri" w:eastAsia="Calibri" w:hAnsi="Calibri" w:cs="Calibri"/>
          <w:b/>
          <w:spacing w:val="-3"/>
          <w:position w:val="-1"/>
          <w:sz w:val="80"/>
          <w:szCs w:val="80"/>
        </w:rPr>
        <w:t>02</w:t>
      </w:r>
      <w:r w:rsidR="008344A9">
        <w:rPr>
          <w:rFonts w:ascii="Calibri" w:eastAsia="Calibri" w:hAnsi="Calibri" w:cs="Calibri"/>
          <w:b/>
          <w:spacing w:val="-3"/>
          <w:position w:val="-1"/>
          <w:sz w:val="80"/>
          <w:szCs w:val="80"/>
        </w:rPr>
        <w:t>5</w:t>
      </w: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6120"/>
        <w:gridCol w:w="8189"/>
      </w:tblGrid>
      <w:tr w:rsidR="00DD1002">
        <w:trPr>
          <w:trHeight w:hRule="exact" w:val="373"/>
          <w:jc w:val="right"/>
        </w:trPr>
        <w:tc>
          <w:tcPr>
            <w:tcW w:w="1075" w:type="dxa"/>
            <w:tcBorders>
              <w:top w:val="single" w:sz="5" w:space="0" w:color="000000"/>
              <w:left w:val="single" w:sz="42" w:space="0" w:color="00205F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58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</w:rPr>
              <w:t>NT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2" w:space="0" w:color="00205F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44" w:right="3505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>
        <w:trPr>
          <w:trHeight w:hRule="exact" w:val="672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 w:rsidP="00F33F20">
            <w:pPr>
              <w:spacing w:before="5"/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DD1002" w:rsidRDefault="00F33F20">
            <w:pPr>
              <w:spacing w:before="33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</w:p>
        </w:tc>
      </w:tr>
      <w:tr w:rsidR="00DD1002">
        <w:trPr>
          <w:trHeight w:hRule="exact" w:val="662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DD1002" w:rsidRDefault="00F33F20">
            <w:pPr>
              <w:spacing w:before="28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98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-1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50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DD1002"/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="00602DBF">
              <w:rPr>
                <w:rFonts w:ascii="Calibri" w:eastAsia="Calibri" w:hAnsi="Calibri" w:cs="Calibri"/>
                <w:spacing w:val="1"/>
                <w:sz w:val="24"/>
                <w:szCs w:val="24"/>
              </w:rPr>
              <w:t>Mana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17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DD1002"/>
        </w:tc>
      </w:tr>
      <w:tr w:rsidR="00DD1002">
        <w:trPr>
          <w:trHeight w:hRule="exact" w:val="350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spacing w:before="5"/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DD1002"/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50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gy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662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DD1002" w:rsidRDefault="00F33F20">
            <w:pPr>
              <w:spacing w:before="33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50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46"/>
          <w:jc w:val="right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</w:tbl>
    <w:p w:rsidR="00DD1002" w:rsidRDefault="00DD1002">
      <w:pPr>
        <w:spacing w:line="200" w:lineRule="exact"/>
      </w:pPr>
    </w:p>
    <w:p w:rsidR="00DD1002" w:rsidRDefault="00DD1002">
      <w:pPr>
        <w:spacing w:before="9" w:line="280" w:lineRule="exact"/>
        <w:rPr>
          <w:sz w:val="28"/>
          <w:szCs w:val="28"/>
        </w:rPr>
      </w:pPr>
    </w:p>
    <w:p w:rsidR="00DD1002" w:rsidRDefault="008344A9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060" w:right="0" w:bottom="280" w:left="240" w:header="720" w:footer="720" w:gutter="0"/>
          <w:cols w:space="720"/>
        </w:sectPr>
      </w:pPr>
      <w:r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6120"/>
        <w:gridCol w:w="8186"/>
      </w:tblGrid>
      <w:tr w:rsidR="00DD1002">
        <w:trPr>
          <w:trHeight w:hRule="exact" w:val="34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5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4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(RB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638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 w:line="259" w:lineRule="auto"/>
              <w:ind w:left="96" w:right="4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F33F20">
            <w:pPr>
              <w:ind w:left="1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</w:t>
            </w:r>
            <w:r w:rsidR="009067F0"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 w:rsidP="009067F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9067F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31"/>
        </w:trPr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4F8F0"/>
          </w:tcPr>
          <w:p w:rsidR="00DD1002" w:rsidRDefault="00DD1002"/>
        </w:tc>
        <w:tc>
          <w:tcPr>
            <w:tcW w:w="1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002" w:rsidRDefault="00DD1002"/>
        </w:tc>
      </w:tr>
      <w:tr w:rsidR="00DD1002">
        <w:trPr>
          <w:trHeight w:hRule="exact" w:val="754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173" w:right="1193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J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2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NT</w:t>
            </w:r>
          </w:p>
          <w:p w:rsidR="00DD1002" w:rsidRDefault="00F33F20">
            <w:pPr>
              <w:spacing w:before="50"/>
              <w:ind w:left="1917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>
        <w:trPr>
          <w:trHeight w:hRule="exact" w:val="331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line="120" w:lineRule="exact"/>
        <w:rPr>
          <w:sz w:val="13"/>
          <w:szCs w:val="13"/>
        </w:rPr>
      </w:pPr>
    </w:p>
    <w:p w:rsidR="00DD1002" w:rsidRDefault="00DD1002">
      <w:pPr>
        <w:spacing w:line="200" w:lineRule="exact"/>
      </w:pPr>
    </w:p>
    <w:p w:rsidR="00DD1002" w:rsidRDefault="000D713D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>
        <w:pict>
          <v:group id="_x0000_s1102" style="position:absolute;left:0;text-align:left;margin-left:76.55pt;margin-top:453.35pt;width:295.2pt;height:18.7pt;z-index:-4301;mso-position-horizontal-relative:page;mso-position-vertical-relative:page" coordorigin="1531,9067" coordsize="5904,374">
            <v:shape id="_x0000_s1103" style="position:absolute;left:1531;top:9067;width:5904;height:374" coordorigin="1531,9067" coordsize="5904,374" path="m1531,9441r5904,l7435,9067r-5904,l1531,9441xe" fillcolor="#00205f" stroked="f">
              <v:path arrowok="t"/>
            </v:shape>
            <w10:wrap anchorx="page" anchory="page"/>
          </v:group>
        </w:pict>
      </w:r>
      <w:r w:rsidR="008344A9"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6120"/>
        <w:gridCol w:w="8189"/>
      </w:tblGrid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638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:rsidR="00DD1002" w:rsidRDefault="00F33F20">
            <w:pPr>
              <w:spacing w:before="24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1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1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643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1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 w:line="259" w:lineRule="auto"/>
              <w:ind w:left="100" w:right="4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1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643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1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9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DD1002" w:rsidRDefault="00F33F20">
            <w:pPr>
              <w:spacing w:before="24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643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1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DD1002" w:rsidRDefault="00F33F20">
            <w:pPr>
              <w:spacing w:before="24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2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3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2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4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11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11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6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7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>
        <w:trPr>
          <w:trHeight w:hRule="exact" w:val="326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10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8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before="7" w:line="120" w:lineRule="exact"/>
        <w:rPr>
          <w:sz w:val="13"/>
          <w:szCs w:val="13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8344A9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5400"/>
        <w:gridCol w:w="8186"/>
      </w:tblGrid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2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9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0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1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2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DD1002" w:rsidRDefault="00F33F20">
            <w:pPr>
              <w:spacing w:before="24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3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4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5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fund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2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7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6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11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7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11"/>
              <w:ind w:left="207"/>
              <w:rPr>
                <w:rFonts w:ascii="Calibri Light" w:eastAsia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SDPM</w:t>
            </w:r>
            <w:r w:rsidR="00F33F20">
              <w:rPr>
                <w:rFonts w:ascii="Calibri Light" w:eastAsia="Calibri Light" w:hAnsi="Calibri Light" w:cs="Calibri Light"/>
                <w:spacing w:val="-2"/>
                <w:w w:val="105"/>
                <w:sz w:val="21"/>
                <w:szCs w:val="21"/>
              </w:rPr>
              <w:t>3</w:t>
            </w:r>
            <w:r w:rsidR="00F33F20">
              <w:rPr>
                <w:rFonts w:ascii="Calibri Light" w:eastAsia="Calibri Light" w:hAnsi="Calibri Light" w:cs="Calibri Light"/>
                <w:w w:val="105"/>
                <w:sz w:val="21"/>
                <w:szCs w:val="21"/>
              </w:rPr>
              <w:t>8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31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4F8F0"/>
          </w:tcPr>
          <w:p w:rsidR="00DD1002" w:rsidRDefault="00DD1002"/>
        </w:tc>
        <w:tc>
          <w:tcPr>
            <w:tcW w:w="1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002" w:rsidRDefault="00DD1002"/>
        </w:tc>
      </w:tr>
      <w:tr w:rsidR="00DD1002" w:rsidTr="00602DBF">
        <w:trPr>
          <w:trHeight w:hRule="exact" w:val="758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444" w:right="46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H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0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6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ANA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T</w:t>
            </w:r>
          </w:p>
          <w:p w:rsidR="00DD1002" w:rsidRDefault="00F33F20">
            <w:pPr>
              <w:spacing w:before="50"/>
              <w:ind w:left="1918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02DBF">
        <w:trPr>
          <w:trHeight w:hRule="exact" w:val="331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2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he</w:t>
            </w:r>
          </w:p>
          <w:p w:rsidR="00DD1002" w:rsidRDefault="00F33F20">
            <w:pPr>
              <w:spacing w:before="24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</w:tbl>
    <w:p w:rsidR="00DD1002" w:rsidRDefault="00DD1002">
      <w:pPr>
        <w:spacing w:line="200" w:lineRule="exact"/>
      </w:pPr>
    </w:p>
    <w:p w:rsidR="00DD1002" w:rsidRDefault="00DD1002">
      <w:pPr>
        <w:spacing w:before="2" w:line="200" w:lineRule="exact"/>
      </w:pPr>
    </w:p>
    <w:p w:rsidR="00DD1002" w:rsidRDefault="000D713D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>
        <w:pict>
          <v:group id="_x0000_s1100" style="position:absolute;left:0;text-align:left;margin-left:76.55pt;margin-top:287.05pt;width:295.2pt;height:18.95pt;z-index:-4300;mso-position-horizontal-relative:page;mso-position-vertical-relative:page" coordorigin="1531,5741" coordsize="5904,379">
            <v:shape id="_x0000_s1101" style="position:absolute;left:1531;top:5741;width:5904;height:379" coordorigin="1531,5741" coordsize="5904,379" path="m1531,6120r5904,l7435,5741r-5904,l1531,6120xe" fillcolor="#00205f" stroked="f">
              <v:path arrowok="t"/>
            </v:shape>
            <w10:wrap anchorx="page" anchory="page"/>
          </v:group>
        </w:pict>
      </w:r>
      <w:r w:rsidR="008344A9"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5403"/>
        <w:gridCol w:w="8189"/>
      </w:tblGrid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602DBF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5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2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DD1002" w:rsidRDefault="00F33F20">
            <w:pPr>
              <w:spacing w:before="24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</w:p>
          <w:p w:rsidR="00DD1002" w:rsidRDefault="00F33F20">
            <w:pPr>
              <w:spacing w:before="24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2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31"/>
        </w:trPr>
        <w:tc>
          <w:tcPr>
            <w:tcW w:w="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spacing w:before="5"/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before="3" w:line="100" w:lineRule="exact"/>
        <w:rPr>
          <w:sz w:val="11"/>
          <w:szCs w:val="11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8344A9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5401"/>
        <w:gridCol w:w="8186"/>
      </w:tblGrid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9067F0">
            <w:pPr>
              <w:ind w:left="1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SDHRM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31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4F8F0"/>
          </w:tcPr>
          <w:p w:rsidR="00DD1002" w:rsidRDefault="00DD1002"/>
        </w:tc>
        <w:tc>
          <w:tcPr>
            <w:tcW w:w="1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002" w:rsidRDefault="00DD1002"/>
        </w:tc>
      </w:tr>
      <w:tr w:rsidR="00DD1002" w:rsidTr="00602DBF">
        <w:trPr>
          <w:trHeight w:hRule="exact" w:val="754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3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74" w:right="1087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F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6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NT</w:t>
            </w:r>
          </w:p>
          <w:p w:rsidR="00DD1002" w:rsidRDefault="00F33F20">
            <w:pPr>
              <w:spacing w:before="50"/>
              <w:ind w:left="1919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02DBF">
        <w:trPr>
          <w:trHeight w:hRule="exact" w:val="331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10"/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602DBF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0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0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602DBF">
              <w:rPr>
                <w:rFonts w:ascii="Calibri" w:eastAsia="Calibri" w:hAnsi="Calibri" w:cs="Calibri"/>
                <w:b/>
                <w:sz w:val="22"/>
                <w:szCs w:val="22"/>
              </w:rPr>
              <w:t>02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 w:rsidP="00602DBF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602DBF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03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 w:rsidP="00602DBF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602DBF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04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0D713D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="000D713D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="000D713D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0D713D">
              <w:rPr>
                <w:rFonts w:ascii="Calibri" w:eastAsia="Calibri" w:hAnsi="Calibri" w:cs="Calibri"/>
                <w:spacing w:val="2"/>
                <w:sz w:val="24"/>
                <w:szCs w:val="24"/>
              </w:rPr>
              <w:t>-</w:t>
            </w:r>
            <w:r w:rsidR="000D713D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="000D713D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="000D713D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="000D713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0D713D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 w:rsidR="000D713D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="000D713D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 w:rsidP="00602DBF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602DBF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05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:rsidR="00DD1002" w:rsidRDefault="00F33F20">
            <w:pPr>
              <w:spacing w:before="24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38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 w:line="259" w:lineRule="auto"/>
              <w:ind w:left="97" w:right="5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ov</w:t>
            </w:r>
          </w:p>
        </w:tc>
      </w:tr>
    </w:tbl>
    <w:p w:rsidR="00DD1002" w:rsidRDefault="00DD1002">
      <w:pPr>
        <w:spacing w:line="200" w:lineRule="exact"/>
      </w:pPr>
    </w:p>
    <w:p w:rsidR="00DD1002" w:rsidRDefault="00DD1002">
      <w:pPr>
        <w:spacing w:before="2" w:line="200" w:lineRule="exact"/>
      </w:pPr>
    </w:p>
    <w:p w:rsidR="00DD1002" w:rsidRDefault="000D713D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>
        <w:pict>
          <v:group id="_x0000_s1098" style="position:absolute;left:0;text-align:left;margin-left:76.55pt;margin-top:124.55pt;width:295.2pt;height:18.7pt;z-index:-4299;mso-position-horizontal-relative:page;mso-position-vertical-relative:page" coordorigin="1531,2491" coordsize="5904,374">
            <v:shape id="_x0000_s1099" style="position:absolute;left:1531;top:2491;width:5904;height:374" coordorigin="1531,2491" coordsize="5904,374" path="m1531,2865r5904,l7435,2491r-5904,l1531,2865xe" fillcolor="#00205f" stroked="f">
              <v:path arrowok="t"/>
            </v:shape>
            <w10:wrap anchorx="page" anchory="page"/>
          </v:group>
        </w:pict>
      </w:r>
      <w:r w:rsidR="008344A9"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5763"/>
        <w:gridCol w:w="8189"/>
      </w:tblGrid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ax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 w:line="259" w:lineRule="auto"/>
              <w:ind w:left="100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2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2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43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DD1002" w:rsidRDefault="00F33F20">
            <w:pPr>
              <w:spacing w:before="24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50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682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:rsidR="00DD1002" w:rsidRDefault="00F33F20">
            <w:pPr>
              <w:spacing w:before="43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50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50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4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02DBF">
        <w:trPr>
          <w:trHeight w:hRule="exact" w:val="350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02DBF">
        <w:trPr>
          <w:trHeight w:hRule="exact" w:val="336"/>
        </w:trPr>
        <w:tc>
          <w:tcPr>
            <w:tcW w:w="1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SDFMA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</w:tc>
        <w:tc>
          <w:tcPr>
            <w:tcW w:w="8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line="160" w:lineRule="exact"/>
        <w:rPr>
          <w:sz w:val="17"/>
          <w:szCs w:val="17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986E1D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 w:rsidRPr="008344A9">
        <w:rPr>
          <w:rFonts w:asciiTheme="minorHAnsi" w:hAnsiTheme="minorHAnsi" w:cstheme="minorHAnsi"/>
          <w:color w:val="C0504D" w:themeColor="accent2"/>
          <w:sz w:val="40"/>
          <w:szCs w:val="40"/>
          <w:shd w:val="clear" w:color="auto" w:fill="FFFFFF"/>
          <w14:textFill>
            <w14:solidFill>
              <w14:schemeClr w14:val="accent2">
                <w14:lumMod w14:val="75000"/>
                <w14:lumMod w14:val="75000"/>
                <w14:lumOff w14:val="25000"/>
              </w14:schemeClr>
            </w14:solidFill>
          </w14:textFill>
        </w:rPr>
        <w:t>Southern African Regional Development Institute</w:t>
      </w:r>
    </w:p>
    <w:p w:rsidR="00DD1002" w:rsidRDefault="00DD1002">
      <w:pPr>
        <w:spacing w:before="8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1563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"/>
        <w:gridCol w:w="7"/>
        <w:gridCol w:w="1478"/>
        <w:gridCol w:w="5671"/>
        <w:gridCol w:w="41"/>
        <w:gridCol w:w="6"/>
        <w:gridCol w:w="8136"/>
        <w:gridCol w:w="44"/>
        <w:gridCol w:w="197"/>
      </w:tblGrid>
      <w:tr w:rsidR="00DD1002" w:rsidTr="006C363D">
        <w:trPr>
          <w:gridBefore w:val="2"/>
          <w:wBefore w:w="57" w:type="dxa"/>
          <w:trHeight w:hRule="exact" w:val="341"/>
        </w:trPr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4F8F0"/>
          </w:tcPr>
          <w:p w:rsidR="00DD1002" w:rsidRDefault="00DD1002"/>
        </w:tc>
        <w:tc>
          <w:tcPr>
            <w:tcW w:w="13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1002" w:rsidRDefault="00DD1002"/>
        </w:tc>
      </w:tr>
      <w:tr w:rsidR="00DD1002" w:rsidTr="006C363D">
        <w:trPr>
          <w:gridBefore w:val="2"/>
          <w:wBefore w:w="57" w:type="dxa"/>
          <w:trHeight w:hRule="exact" w:val="758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99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118" w:right="11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6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&amp;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4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w w:val="99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L</w:t>
            </w:r>
          </w:p>
          <w:p w:rsidR="00DD1002" w:rsidRDefault="00F33F20">
            <w:pPr>
              <w:spacing w:before="50"/>
              <w:ind w:left="1919" w:right="1935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38" w:right="3555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rPr>
          <w:gridBefore w:val="2"/>
          <w:wBefore w:w="57" w:type="dxa"/>
          <w:trHeight w:hRule="exact" w:val="350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SDRD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SDRD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3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SDRD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SDRD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50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SDRD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Before w:val="2"/>
          <w:wBefore w:w="57" w:type="dxa"/>
          <w:trHeight w:hRule="exact" w:val="662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SDRD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DD1002" w:rsidRDefault="00F33F20">
            <w:pPr>
              <w:spacing w:before="33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1"/>
        </w:trPr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4F8F0"/>
          </w:tcPr>
          <w:p w:rsidR="00DD1002" w:rsidRDefault="00DD1002"/>
        </w:tc>
        <w:tc>
          <w:tcPr>
            <w:tcW w:w="13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1002" w:rsidRDefault="00DD1002"/>
        </w:tc>
      </w:tr>
      <w:tr w:rsidR="00DD1002" w:rsidTr="006C363D">
        <w:trPr>
          <w:gridBefore w:val="2"/>
          <w:wBefore w:w="57" w:type="dxa"/>
          <w:trHeight w:hRule="exact" w:val="374"/>
        </w:trPr>
        <w:tc>
          <w:tcPr>
            <w:tcW w:w="1478" w:type="dxa"/>
            <w:tcBorders>
              <w:top w:val="single" w:sz="5" w:space="0" w:color="000000"/>
              <w:left w:val="single" w:sz="42" w:space="0" w:color="00205F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5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554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V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8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38" w:right="3555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rPr>
          <w:gridBefore w:val="2"/>
          <w:wBefore w:w="57" w:type="dxa"/>
          <w:trHeight w:hRule="exact" w:val="355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50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spacing w:before="5"/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F8F0"/>
          </w:tcPr>
          <w:p w:rsidR="00DD1002" w:rsidRDefault="002705F0">
            <w:pPr>
              <w:ind w:left="2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SDEM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55"/>
        </w:trPr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4F8F0"/>
          </w:tcPr>
          <w:p w:rsidR="00DD1002" w:rsidRDefault="00DD1002"/>
        </w:tc>
        <w:tc>
          <w:tcPr>
            <w:tcW w:w="139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1002" w:rsidRDefault="00DD1002"/>
        </w:tc>
      </w:tr>
      <w:tr w:rsidR="00DD1002" w:rsidTr="006C363D">
        <w:trPr>
          <w:gridBefore w:val="2"/>
          <w:wBefore w:w="57" w:type="dxa"/>
          <w:trHeight w:hRule="exact" w:val="374"/>
        </w:trPr>
        <w:tc>
          <w:tcPr>
            <w:tcW w:w="1478" w:type="dxa"/>
            <w:tcBorders>
              <w:top w:val="single" w:sz="5" w:space="0" w:color="000000"/>
              <w:left w:val="single" w:sz="42" w:space="0" w:color="00205F"/>
              <w:bottom w:val="single" w:sz="4" w:space="0" w:color="auto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5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17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H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H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0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ANA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77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rPr>
          <w:gridBefore w:val="2"/>
          <w:wBefore w:w="57" w:type="dxa"/>
          <w:trHeight w:hRule="exact" w:val="34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Before w:val="2"/>
          <w:wBefore w:w="57" w:type="dxa"/>
          <w:trHeight w:hRule="exact" w:val="35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4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Before w:val="2"/>
          <w:wBefore w:w="57" w:type="dxa"/>
          <w:trHeight w:hRule="exact" w:val="35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3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3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lastRenderedPageBreak/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SDPHM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5"/>
        </w:trPr>
        <w:tc>
          <w:tcPr>
            <w:tcW w:w="1485" w:type="dxa"/>
            <w:gridSpan w:val="2"/>
            <w:shd w:val="clear" w:color="auto" w:fill="F4F8F0"/>
          </w:tcPr>
          <w:p w:rsidR="00DD1002" w:rsidRDefault="00DD1002"/>
        </w:tc>
        <w:tc>
          <w:tcPr>
            <w:tcW w:w="13898" w:type="dxa"/>
            <w:gridSpan w:val="5"/>
          </w:tcPr>
          <w:p w:rsidR="00DD1002" w:rsidRDefault="00DD1002"/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754"/>
        </w:trPr>
        <w:tc>
          <w:tcPr>
            <w:tcW w:w="1485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10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12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1196" w:right="1217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4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T</w:t>
            </w:r>
          </w:p>
          <w:p w:rsidR="00DD1002" w:rsidRDefault="00F33F20">
            <w:pPr>
              <w:spacing w:before="45"/>
              <w:ind w:left="1916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gridSpan w:val="3"/>
            <w:shd w:val="clear" w:color="auto" w:fill="00205F"/>
          </w:tcPr>
          <w:p w:rsidR="00DD1002" w:rsidRDefault="00F33F20">
            <w:pPr>
              <w:spacing w:line="320" w:lineRule="exact"/>
              <w:ind w:left="3538" w:right="3555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667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:rsidR="00DD1002" w:rsidRDefault="00F33F20">
            <w:pPr>
              <w:spacing w:before="33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68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DD1002" w:rsidRDefault="00F33F20">
            <w:pPr>
              <w:spacing w:before="43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3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3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SDGM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5"/>
        </w:trPr>
        <w:tc>
          <w:tcPr>
            <w:tcW w:w="1485" w:type="dxa"/>
            <w:gridSpan w:val="2"/>
            <w:shd w:val="clear" w:color="auto" w:fill="F4F8F0"/>
          </w:tcPr>
          <w:p w:rsidR="00DD1002" w:rsidRDefault="00DD1002"/>
        </w:tc>
        <w:tc>
          <w:tcPr>
            <w:tcW w:w="13898" w:type="dxa"/>
            <w:gridSpan w:val="5"/>
          </w:tcPr>
          <w:p w:rsidR="00DD1002" w:rsidRDefault="00DD1002"/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754"/>
        </w:trPr>
        <w:tc>
          <w:tcPr>
            <w:tcW w:w="1485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10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12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668" w:right="68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1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NT</w:t>
            </w:r>
          </w:p>
          <w:p w:rsidR="00DD1002" w:rsidRDefault="00F33F20">
            <w:pPr>
              <w:spacing w:before="45"/>
              <w:ind w:left="1916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gridSpan w:val="3"/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1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68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lastRenderedPageBreak/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DD1002" w:rsidRDefault="00F33F20">
            <w:pPr>
              <w:spacing w:before="43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SDPM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DD1002"/>
        </w:tc>
        <w:tc>
          <w:tcPr>
            <w:tcW w:w="13898" w:type="dxa"/>
            <w:gridSpan w:val="5"/>
          </w:tcPr>
          <w:p w:rsidR="00DD1002" w:rsidRDefault="00DD1002"/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758"/>
        </w:trPr>
        <w:tc>
          <w:tcPr>
            <w:tcW w:w="1485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12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958" w:right="977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K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9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NT</w:t>
            </w:r>
          </w:p>
          <w:p w:rsidR="00DD1002" w:rsidRDefault="00F33F20">
            <w:pPr>
              <w:spacing w:before="50"/>
              <w:ind w:left="1918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gridSpan w:val="3"/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3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46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1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" w:type="dxa"/>
          <w:wAfter w:w="197" w:type="dxa"/>
          <w:trHeight w:hRule="exact" w:val="350"/>
        </w:trPr>
        <w:tc>
          <w:tcPr>
            <w:tcW w:w="1485" w:type="dxa"/>
            <w:gridSpan w:val="2"/>
            <w:shd w:val="clear" w:color="auto" w:fill="F4F8F0"/>
          </w:tcPr>
          <w:p w:rsidR="00DD1002" w:rsidRDefault="002705F0">
            <w:pPr>
              <w:spacing w:before="5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712" w:type="dxa"/>
            <w:gridSpan w:val="2"/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6" w:type="dxa"/>
            <w:gridSpan w:val="3"/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0D713D">
            <w:pPr>
              <w:spacing w:before="1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pict>
                <v:group id="_x0000_s1090" style="position:absolute;left:0;text-align:left;margin-left:76.55pt;margin-top:-185.75pt;width:295.2pt;height:18.95pt;z-index:-4295;mso-position-horizontal-relative:page;mso-position-vertical-relative:text" coordorigin="1531,-3715" coordsize="5904,379">
                  <v:shape id="_x0000_s1091" style="position:absolute;left:1531;top:-3715;width:5904;height:379" coordorigin="1531,-3715" coordsize="5904,379" path="m1531,-3336r5904,l7435,-3715r-5904,l1531,-3336xe" fillcolor="#00205f" stroked="f">
                    <v:path arrowok="t"/>
                  </v:shape>
                  <w10:wrap anchorx="page"/>
                </v:group>
              </w:pict>
            </w:r>
            <w:r w:rsidR="002705F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SDMM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After w:val="2"/>
          <w:wAfter w:w="241" w:type="dxa"/>
          <w:trHeight w:hRule="exact" w:val="35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DD1002"/>
        </w:tc>
        <w:tc>
          <w:tcPr>
            <w:tcW w:w="1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DD1002"/>
        </w:tc>
      </w:tr>
      <w:tr w:rsidR="00DD1002" w:rsidTr="006C363D">
        <w:trPr>
          <w:gridAfter w:val="2"/>
          <w:wAfter w:w="241" w:type="dxa"/>
          <w:trHeight w:hRule="exact" w:val="37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5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408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1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76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38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rPr>
          <w:gridAfter w:val="2"/>
          <w:wAfter w:w="241" w:type="dxa"/>
          <w:trHeight w:hRule="exact" w:val="35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5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After w:val="2"/>
          <w:wAfter w:w="241" w:type="dxa"/>
          <w:trHeight w:hRule="exact" w:val="35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After w:val="2"/>
          <w:wAfter w:w="241" w:type="dxa"/>
          <w:trHeight w:hRule="exact" w:val="35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SDTM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6C363D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6C363D" w:rsidRDefault="006C363D">
            <w:pPr>
              <w:spacing w:before="1"/>
              <w:ind w:left="124"/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</w:pPr>
          </w:p>
          <w:p w:rsidR="006C363D" w:rsidRDefault="006C363D">
            <w:pPr>
              <w:spacing w:before="1"/>
              <w:ind w:left="124"/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D" w:rsidRDefault="006C363D">
            <w:pPr>
              <w:spacing w:before="1"/>
              <w:ind w:left="49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D" w:rsidRDefault="006C363D">
            <w:pPr>
              <w:ind w:left="94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</w:tr>
      <w:tr w:rsidR="00DD1002" w:rsidTr="006C363D">
        <w:trPr>
          <w:gridAfter w:val="2"/>
          <w:wAfter w:w="241" w:type="dxa"/>
          <w:trHeight w:hRule="exact" w:val="754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99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lastRenderedPageBreak/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804" w:right="818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F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0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ANA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T</w:t>
            </w:r>
          </w:p>
          <w:p w:rsidR="00DD1002" w:rsidRDefault="00F33F20">
            <w:pPr>
              <w:spacing w:before="50"/>
              <w:ind w:left="2292" w:right="2313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3538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6C363D">
        <w:trPr>
          <w:gridAfter w:val="2"/>
          <w:wAfter w:w="241" w:type="dxa"/>
          <w:trHeight w:hRule="exact" w:val="355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5"/>
              <w:ind w:lef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SDMIS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SDMIS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SDMIS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4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SDMIS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5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SDMIS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6C363D">
        <w:trPr>
          <w:gridAfter w:val="2"/>
          <w:wAfter w:w="241" w:type="dxa"/>
          <w:trHeight w:hRule="exact" w:val="33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SDMIS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6C363D">
        <w:trPr>
          <w:gridAfter w:val="2"/>
          <w:wAfter w:w="241" w:type="dxa"/>
          <w:trHeight w:hRule="exact" w:val="336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DD1002"/>
        </w:tc>
        <w:tc>
          <w:tcPr>
            <w:tcW w:w="1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1D" w:rsidRDefault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986E1D" w:rsidRPr="00986E1D" w:rsidRDefault="00986E1D" w:rsidP="00986E1D"/>
          <w:p w:rsidR="00DD1002" w:rsidRPr="00986E1D" w:rsidRDefault="00986E1D" w:rsidP="00986E1D">
            <w:pPr>
              <w:tabs>
                <w:tab w:val="left" w:pos="7848"/>
              </w:tabs>
            </w:pPr>
            <w:r>
              <w:tab/>
            </w:r>
          </w:p>
        </w:tc>
      </w:tr>
    </w:tbl>
    <w:tbl>
      <w:tblPr>
        <w:tblpPr w:leftFromText="180" w:rightFromText="180" w:vertAnchor="text" w:horzAnchor="margin" w:tblpY="-1275"/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6381"/>
        <w:gridCol w:w="7771"/>
      </w:tblGrid>
      <w:tr w:rsidR="006C363D" w:rsidTr="000933C0">
        <w:trPr>
          <w:trHeight w:hRule="exact" w:val="730"/>
        </w:trPr>
        <w:tc>
          <w:tcPr>
            <w:tcW w:w="1153" w:type="dxa"/>
            <w:shd w:val="clear" w:color="auto" w:fill="00205F"/>
          </w:tcPr>
          <w:p w:rsidR="006C363D" w:rsidRDefault="006C363D" w:rsidP="006C363D">
            <w:pPr>
              <w:spacing w:line="320" w:lineRule="exact"/>
              <w:ind w:left="53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lastRenderedPageBreak/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6381" w:type="dxa"/>
            <w:shd w:val="clear" w:color="auto" w:fill="00205F"/>
          </w:tcPr>
          <w:p w:rsidR="006C363D" w:rsidRDefault="006C363D" w:rsidP="006C363D">
            <w:pPr>
              <w:spacing w:line="320" w:lineRule="exact"/>
              <w:ind w:left="335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8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LI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77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7771" w:type="dxa"/>
            <w:shd w:val="clear" w:color="auto" w:fill="00205F"/>
          </w:tcPr>
          <w:p w:rsidR="006C363D" w:rsidRDefault="006C363D" w:rsidP="000933C0">
            <w:pPr>
              <w:spacing w:line="320" w:lineRule="exact"/>
              <w:ind w:right="350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 w:rsidR="000933C0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 w:rsidR="000933C0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6C363D" w:rsidTr="006C363D">
        <w:trPr>
          <w:trHeight w:hRule="exact" w:val="350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5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6C363D" w:rsidTr="006C363D">
        <w:trPr>
          <w:trHeight w:hRule="exact" w:val="33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4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50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3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6C363D" w:rsidTr="006C363D">
        <w:trPr>
          <w:trHeight w:hRule="exact" w:val="34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4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986E1D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wing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4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SDICT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50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5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SDICT09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5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7771" w:type="dxa"/>
          </w:tcPr>
          <w:p w:rsidR="006C363D" w:rsidRDefault="006C363D" w:rsidP="006C363D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6C363D" w:rsidTr="006C363D">
        <w:trPr>
          <w:trHeight w:hRule="exact" w:val="34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SDICT10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4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SDICT11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50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SDICT13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50"/>
        </w:trPr>
        <w:tc>
          <w:tcPr>
            <w:tcW w:w="1153" w:type="dxa"/>
            <w:shd w:val="clear" w:color="auto" w:fill="F4F8F0"/>
          </w:tcPr>
          <w:p w:rsidR="006C363D" w:rsidRDefault="006C363D" w:rsidP="006C363D"/>
        </w:tc>
        <w:tc>
          <w:tcPr>
            <w:tcW w:w="14152" w:type="dxa"/>
            <w:gridSpan w:val="2"/>
          </w:tcPr>
          <w:p w:rsidR="006C363D" w:rsidRDefault="006C363D" w:rsidP="006C363D"/>
        </w:tc>
      </w:tr>
      <w:tr w:rsidR="006C363D" w:rsidTr="006C363D">
        <w:trPr>
          <w:trHeight w:hRule="exact" w:val="379"/>
        </w:trPr>
        <w:tc>
          <w:tcPr>
            <w:tcW w:w="1153" w:type="dxa"/>
            <w:shd w:val="clear" w:color="auto" w:fill="00205F"/>
          </w:tcPr>
          <w:p w:rsidR="006C363D" w:rsidRDefault="006C363D" w:rsidP="006C363D">
            <w:pPr>
              <w:spacing w:line="320" w:lineRule="exact"/>
              <w:ind w:left="53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6381" w:type="dxa"/>
            <w:shd w:val="clear" w:color="auto" w:fill="00205F"/>
          </w:tcPr>
          <w:p w:rsidR="006C363D" w:rsidRDefault="006C363D" w:rsidP="006C363D">
            <w:pPr>
              <w:spacing w:line="320" w:lineRule="exact"/>
              <w:ind w:left="191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6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76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U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RS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7771" w:type="dxa"/>
            <w:shd w:val="clear" w:color="auto" w:fill="00205F"/>
          </w:tcPr>
          <w:p w:rsidR="006C363D" w:rsidRDefault="000933C0" w:rsidP="000933C0">
            <w:pPr>
              <w:spacing w:line="320" w:lineRule="exact"/>
              <w:ind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 xml:space="preserve"> </w:t>
            </w:r>
            <w:r w:rsidR="006C363D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 w:rsidR="006C363D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 w:rsidR="006C363D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 w:rsidR="006C363D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 w:rsidR="006C363D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6C363D" w:rsidTr="006C363D">
        <w:trPr>
          <w:trHeight w:hRule="exact" w:val="350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5"/>
              <w:ind w:left="1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5"/>
              <w:ind w:lef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7771" w:type="dxa"/>
          </w:tcPr>
          <w:p w:rsidR="006C363D" w:rsidRDefault="006C363D" w:rsidP="006C363D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6C363D" w:rsidTr="006C363D">
        <w:trPr>
          <w:trHeight w:hRule="exact" w:val="643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2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6C363D" w:rsidRDefault="006C363D" w:rsidP="006C363D">
            <w:pPr>
              <w:spacing w:before="24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2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17M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2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2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6C363D" w:rsidTr="006C363D">
        <w:trPr>
          <w:trHeight w:hRule="exact" w:val="32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638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2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 w:line="255" w:lineRule="auto"/>
              <w:ind w:left="119" w:right="8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&amp;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2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6C363D" w:rsidTr="006C363D">
        <w:trPr>
          <w:trHeight w:hRule="exact" w:val="326"/>
        </w:trPr>
        <w:tc>
          <w:tcPr>
            <w:tcW w:w="1153" w:type="dxa"/>
            <w:shd w:val="clear" w:color="auto" w:fill="F4F8F0"/>
          </w:tcPr>
          <w:p w:rsidR="006C363D" w:rsidRDefault="006C363D" w:rsidP="006C363D">
            <w:pPr>
              <w:spacing w:before="1"/>
              <w:ind w:left="1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SDTLM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6381" w:type="dxa"/>
          </w:tcPr>
          <w:p w:rsidR="006C363D" w:rsidRDefault="006C363D" w:rsidP="006C363D">
            <w:pPr>
              <w:spacing w:before="1"/>
              <w:ind w:left="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7771" w:type="dxa"/>
          </w:tcPr>
          <w:p w:rsidR="006C363D" w:rsidRDefault="006C363D" w:rsidP="006C363D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</w:tbl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984"/>
        <w:gridCol w:w="8056"/>
      </w:tblGrid>
      <w:tr w:rsidR="00DD1002" w:rsidRPr="00055DB7" w:rsidTr="000933C0">
        <w:trPr>
          <w:trHeight w:hRule="exact" w:val="701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00205F"/>
          </w:tcPr>
          <w:p w:rsidR="00DD1002" w:rsidRPr="000933C0" w:rsidRDefault="00F33F20">
            <w:pPr>
              <w:spacing w:line="280" w:lineRule="exact"/>
              <w:ind w:left="1285" w:right="1304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4"/>
                <w:szCs w:val="24"/>
                <w:u w:val="single" w:color="FEFFFE"/>
              </w:rPr>
              <w:t>GO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VE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4"/>
                <w:szCs w:val="24"/>
                <w:u w:val="single" w:color="FEFFFE"/>
              </w:rPr>
              <w:t>R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NANCE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17"/>
                <w:sz w:val="24"/>
                <w:szCs w:val="24"/>
                <w:u w:val="single" w:color="FEFFFE"/>
              </w:rPr>
              <w:t xml:space="preserve"> 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&amp;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6"/>
                <w:sz w:val="24"/>
                <w:szCs w:val="24"/>
                <w:u w:val="single" w:color="FEFFFE"/>
              </w:rPr>
              <w:t xml:space="preserve"> 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4"/>
                <w:szCs w:val="24"/>
                <w:u w:val="single" w:color="FEFFFE"/>
              </w:rPr>
              <w:t>P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U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4"/>
                <w:szCs w:val="24"/>
                <w:u w:val="single" w:color="FEFFFE"/>
              </w:rPr>
              <w:t>I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B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4"/>
                <w:szCs w:val="24"/>
                <w:u w:val="single" w:color="FEFFFE"/>
              </w:rPr>
              <w:t>LI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C</w:t>
            </w:r>
          </w:p>
          <w:p w:rsidR="00DD1002" w:rsidRDefault="00F33F20">
            <w:pPr>
              <w:spacing w:before="45"/>
              <w:ind w:left="1069" w:right="1083"/>
              <w:jc w:val="center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A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D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M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4"/>
                <w:szCs w:val="24"/>
                <w:u w:val="single" w:color="FEFFFE"/>
              </w:rPr>
              <w:t>I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N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4"/>
                <w:szCs w:val="24"/>
                <w:u w:val="single" w:color="FEFFFE"/>
              </w:rPr>
              <w:t>IS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T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R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AT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4"/>
                <w:szCs w:val="24"/>
                <w:u w:val="single" w:color="FEFFFE"/>
              </w:rPr>
              <w:t>I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4"/>
                <w:szCs w:val="24"/>
                <w:u w:val="single" w:color="FEFFFE"/>
              </w:rPr>
              <w:t>O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N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27"/>
                <w:sz w:val="24"/>
                <w:szCs w:val="24"/>
                <w:u w:val="single" w:color="FEFFFE"/>
              </w:rPr>
              <w:t xml:space="preserve"> 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C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4"/>
                <w:szCs w:val="24"/>
                <w:u w:val="single" w:color="FEFFFE"/>
              </w:rPr>
              <w:t>O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UR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4"/>
                <w:szCs w:val="24"/>
                <w:u w:val="single" w:color="FEFFFE"/>
              </w:rPr>
              <w:t>S</w:t>
            </w:r>
            <w:r w:rsidRPr="000933C0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4"/>
                <w:szCs w:val="24"/>
                <w:u w:val="single" w:color="FEFFFE"/>
              </w:rPr>
              <w:t>ES</w:t>
            </w:r>
          </w:p>
        </w:tc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00205F"/>
          </w:tcPr>
          <w:p w:rsidR="00DD1002" w:rsidRDefault="00F33F20" w:rsidP="000933C0">
            <w:pPr>
              <w:spacing w:line="320" w:lineRule="exact"/>
              <w:ind w:right="3553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RPr="00055DB7" w:rsidTr="000933C0">
        <w:trPr>
          <w:trHeight w:hRule="exact" w:val="6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DD1002">
            <w:pPr>
              <w:spacing w:before="4" w:line="160" w:lineRule="exact"/>
              <w:rPr>
                <w:sz w:val="16"/>
                <w:szCs w:val="16"/>
              </w:rPr>
            </w:pPr>
          </w:p>
          <w:p w:rsidR="00DD1002" w:rsidRDefault="002705F0">
            <w:pPr>
              <w:ind w:lef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:rsidR="00DD1002" w:rsidRDefault="00F33F20">
            <w:pPr>
              <w:spacing w:before="24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–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lastRenderedPageBreak/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6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 w:rsidRPr="00055DB7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55DB7"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055D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 w:rsidRPr="00055D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055DB7">
              <w:rPr>
                <w:rFonts w:ascii="Calibri" w:eastAsia="Calibri" w:hAnsi="Calibri" w:cs="Calibri"/>
                <w:spacing w:val="3"/>
                <w:sz w:val="24"/>
                <w:szCs w:val="24"/>
              </w:rPr>
              <w:t>ili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055D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5DB7"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055D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5D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055D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 w:rsidRPr="00055DB7"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 w:rsidRPr="00055DB7"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  <w:p w:rsidR="00DD1002" w:rsidRDefault="00F33F20">
            <w:pPr>
              <w:spacing w:before="24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5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RPr="00055DB7" w:rsidTr="000933C0">
        <w:trPr>
          <w:trHeight w:hRule="exact" w:val="3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2705F0">
            <w:pPr>
              <w:spacing w:before="1"/>
              <w:ind w:left="1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SDPAG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spacing w:before="1"/>
              <w:ind w:left="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ts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RPr="00055DB7" w:rsidTr="000933C0">
        <w:trPr>
          <w:trHeight w:hRule="exact" w:val="3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0"/>
          </w:tcPr>
          <w:p w:rsidR="00DD1002" w:rsidRDefault="00DD1002"/>
        </w:tc>
        <w:tc>
          <w:tcPr>
            <w:tcW w:w="1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02" w:rsidRDefault="00DD1002"/>
        </w:tc>
      </w:tr>
      <w:tr w:rsidR="00DD1002" w:rsidRPr="00055DB7" w:rsidTr="00055DB7">
        <w:trPr>
          <w:trHeight w:hRule="exact" w:val="17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>
            <w:pPr>
              <w:spacing w:line="320" w:lineRule="exact"/>
              <w:ind w:left="100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Pr="00055DB7" w:rsidRDefault="00F33F20">
            <w:pPr>
              <w:spacing w:line="320" w:lineRule="exact"/>
              <w:ind w:left="424" w:right="43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4"/>
                <w:szCs w:val="24"/>
                <w:u w:val="single" w:color="FEFFFE"/>
              </w:rPr>
              <w:t>S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E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C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4"/>
                <w:szCs w:val="24"/>
                <w:u w:val="single" w:color="FEFFFE"/>
              </w:rPr>
              <w:t>R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E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4"/>
                <w:szCs w:val="24"/>
                <w:u w:val="single" w:color="FEFFFE"/>
              </w:rPr>
              <w:t>T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A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4"/>
                <w:szCs w:val="24"/>
                <w:u w:val="single" w:color="FEFFFE"/>
              </w:rPr>
              <w:t>R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4"/>
                <w:szCs w:val="24"/>
                <w:u w:val="single" w:color="FEFFFE"/>
              </w:rPr>
              <w:t>I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4"/>
                <w:szCs w:val="24"/>
                <w:u w:val="single" w:color="FEFFFE"/>
              </w:rPr>
              <w:t>A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L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6"/>
                <w:sz w:val="24"/>
                <w:szCs w:val="24"/>
                <w:u w:val="single" w:color="FEFFFE"/>
              </w:rPr>
              <w:t xml:space="preserve"> 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z w:val="24"/>
                <w:szCs w:val="24"/>
                <w:u w:val="single" w:color="FEFFFE"/>
              </w:rPr>
              <w:t>&amp;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3"/>
                <w:sz w:val="24"/>
                <w:szCs w:val="24"/>
                <w:u w:val="single" w:color="FEFFFE"/>
              </w:rPr>
              <w:t xml:space="preserve"> 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4"/>
                <w:szCs w:val="24"/>
                <w:u w:val="single" w:color="FEFFFE"/>
              </w:rPr>
              <w:t>A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4"/>
                <w:szCs w:val="24"/>
                <w:u w:val="single" w:color="FEFFFE"/>
              </w:rPr>
              <w:t>D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4"/>
                <w:szCs w:val="24"/>
                <w:u w:val="single" w:color="FEFFFE"/>
              </w:rPr>
              <w:t>M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4"/>
                <w:szCs w:val="24"/>
                <w:u w:val="single" w:color="FEFFFE"/>
              </w:rPr>
              <w:t>I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w w:val="99"/>
                <w:sz w:val="24"/>
                <w:szCs w:val="24"/>
                <w:u w:val="single" w:color="FEFFFE"/>
              </w:rPr>
              <w:t>N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4"/>
                <w:szCs w:val="24"/>
                <w:u w:val="single" w:color="FEFFFE"/>
              </w:rPr>
              <w:t>IS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4"/>
                <w:szCs w:val="24"/>
                <w:u w:val="single" w:color="FEFFFE"/>
              </w:rPr>
              <w:t>T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4"/>
                <w:szCs w:val="24"/>
                <w:u w:val="single" w:color="FEFFFE"/>
              </w:rPr>
              <w:t>R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4"/>
                <w:szCs w:val="24"/>
                <w:u w:val="single" w:color="FEFFFE"/>
              </w:rPr>
              <w:t>A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7"/>
                <w:w w:val="99"/>
                <w:sz w:val="24"/>
                <w:szCs w:val="24"/>
                <w:u w:val="single" w:color="FEFFFE"/>
              </w:rPr>
              <w:t>T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4"/>
                <w:szCs w:val="24"/>
                <w:u w:val="single" w:color="FEFFFE"/>
              </w:rPr>
              <w:t>I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4"/>
                <w:szCs w:val="24"/>
                <w:u w:val="single" w:color="FEFFFE"/>
              </w:rPr>
              <w:t>V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E</w:t>
            </w:r>
          </w:p>
          <w:p w:rsidR="00DD1002" w:rsidRDefault="00F33F20" w:rsidP="00055DB7">
            <w:pPr>
              <w:spacing w:before="50"/>
              <w:ind w:left="2291" w:right="2313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C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4"/>
                <w:szCs w:val="24"/>
                <w:u w:val="single" w:color="FEFFFE"/>
              </w:rPr>
              <w:t>O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U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4"/>
                <w:szCs w:val="24"/>
                <w:u w:val="single" w:color="FEFFFE"/>
              </w:rPr>
              <w:t>R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4"/>
                <w:szCs w:val="24"/>
                <w:u w:val="single" w:color="FEFFFE"/>
              </w:rPr>
              <w:t>S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4"/>
                <w:szCs w:val="24"/>
                <w:u w:val="single" w:color="FEFFFE"/>
              </w:rPr>
              <w:t>E</w:t>
            </w:r>
            <w:r w:rsidRPr="00055DB7"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4"/>
                <w:szCs w:val="24"/>
                <w:u w:val="single" w:color="FEFFFE"/>
              </w:rPr>
              <w:t>S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5F"/>
          </w:tcPr>
          <w:p w:rsidR="00DD1002" w:rsidRDefault="00F33F20" w:rsidP="00055DB7">
            <w:pPr>
              <w:spacing w:line="320" w:lineRule="exact"/>
              <w:ind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</w:tbl>
    <w:p w:rsidR="00DD1002" w:rsidRDefault="00DD1002">
      <w:pPr>
        <w:spacing w:before="10" w:line="120" w:lineRule="exact"/>
        <w:rPr>
          <w:sz w:val="13"/>
          <w:szCs w:val="13"/>
        </w:rPr>
      </w:pPr>
    </w:p>
    <w:p w:rsidR="00DD1002" w:rsidRDefault="00DD1002">
      <w:pPr>
        <w:spacing w:line="200" w:lineRule="exact"/>
      </w:pPr>
    </w:p>
    <w:p w:rsidR="00DD1002" w:rsidRDefault="000D713D" w:rsidP="00055DB7">
      <w:pPr>
        <w:spacing w:line="420" w:lineRule="exact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>
        <w:pict>
          <v:group id="_x0000_s1085" style="position:absolute;margin-left:76.55pt;margin-top:90.45pt;width:295.2pt;height:17.5pt;z-index:-4293;mso-position-horizontal-relative:page;mso-position-vertical-relative:page" coordorigin="1531,1809" coordsize="5904,350">
            <v:shape id="_x0000_s1086" style="position:absolute;left:1531;top:1809;width:5904;height:350" coordorigin="1531,1809" coordsize="5904,350" path="m1531,2160r5904,l7435,1809r-5904,l1531,2160xe" fillcolor="#00205f" stroked="f">
              <v:path arrowok="t"/>
            </v:shape>
            <w10:wrap anchorx="page" anchory="page"/>
          </v:group>
        </w:pic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5854"/>
        <w:gridCol w:w="8189"/>
      </w:tblGrid>
      <w:tr w:rsidR="00DD1002" w:rsidTr="00C13F53">
        <w:trPr>
          <w:trHeight w:hRule="exact" w:val="634"/>
        </w:trPr>
        <w:tc>
          <w:tcPr>
            <w:tcW w:w="1341" w:type="dxa"/>
            <w:shd w:val="clear" w:color="auto" w:fill="F4F8F0"/>
          </w:tcPr>
          <w:p w:rsidR="00DD1002" w:rsidRDefault="002705F0">
            <w:pPr>
              <w:spacing w:before="1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SDAAS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854" w:type="dxa"/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od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ff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sk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ills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xe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ial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</w:t>
            </w:r>
          </w:p>
          <w:p w:rsidR="00DD1002" w:rsidRDefault="00F33F20">
            <w:pPr>
              <w:spacing w:before="3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Ass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ts</w:t>
            </w:r>
          </w:p>
        </w:tc>
        <w:tc>
          <w:tcPr>
            <w:tcW w:w="8189" w:type="dxa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638"/>
        </w:trPr>
        <w:tc>
          <w:tcPr>
            <w:tcW w:w="1341" w:type="dxa"/>
            <w:shd w:val="clear" w:color="auto" w:fill="F4F8F0"/>
          </w:tcPr>
          <w:p w:rsidR="00DD1002" w:rsidRDefault="002705F0">
            <w:pPr>
              <w:spacing w:before="1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854" w:type="dxa"/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ff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</w:p>
          <w:p w:rsidR="00DD1002" w:rsidRDefault="00F33F20">
            <w:pPr>
              <w:spacing w:before="3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PAs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/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ies</w:t>
            </w:r>
          </w:p>
        </w:tc>
        <w:tc>
          <w:tcPr>
            <w:tcW w:w="8189" w:type="dxa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before="9" w:line="180" w:lineRule="exact"/>
        <w:rPr>
          <w:sz w:val="18"/>
          <w:szCs w:val="18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0D713D" w:rsidP="00055DB7">
      <w:pPr>
        <w:spacing w:line="780" w:lineRule="exact"/>
        <w:rPr>
          <w:rFonts w:ascii="Arial" w:eastAsia="Arial" w:hAnsi="Arial" w:cs="Arial"/>
          <w:sz w:val="72"/>
          <w:szCs w:val="72"/>
        </w:rPr>
      </w:pPr>
      <w:r>
        <w:pict>
          <v:group id="_x0000_s1076" style="position:absolute;margin-left:12.95pt;margin-top:138pt;width:775.25pt;height:99.55pt;z-index:-4291;mso-position-horizontal-relative:page;mso-position-vertical-relative:page" coordorigin="259,2760" coordsize="15505,1991">
            <v:shape id="_x0000_s1082" type="#_x0000_t75" style="position:absolute;left:328;top:2859;width:2836;height:1755">
              <v:imagedata r:id="rId12" o:title=""/>
            </v:shape>
            <v:shape id="_x0000_s1081" type="#_x0000_t75" style="position:absolute;left:3218;top:2859;width:2955;height:1755">
              <v:imagedata r:id="rId12" o:title=""/>
            </v:shape>
            <v:shape id="_x0000_s1080" type="#_x0000_t75" style="position:absolute;left:6227;top:2859;width:2992;height:1754">
              <v:imagedata r:id="rId12" o:title=""/>
            </v:shape>
            <v:shape id="_x0000_s1079" type="#_x0000_t75" style="position:absolute;left:9277;top:2859;width:2867;height:1754">
              <v:imagedata r:id="rId12" o:title=""/>
            </v:shape>
            <v:shape id="_x0000_s1078" type="#_x0000_t75" style="position:absolute;left:12194;top:2859;width:3493;height:1754">
              <v:imagedata r:id="rId12" o:title=""/>
            </v:shape>
            <v:shape id="_x0000_s1077" style="position:absolute;left:269;top:2770;width:15485;height:1971" coordorigin="269,2770" coordsize="15485,1971" path="m269,4741r15485,l15754,2770r-15485,l269,4741xe" fillcolor="#00205f" stroked="f">
              <v:path arrowok="t"/>
            </v:shape>
            <w10:wrap anchorx="page" anchory="page"/>
          </v:group>
        </w:pict>
      </w:r>
      <w:r w:rsidR="00F33F20">
        <w:rPr>
          <w:rFonts w:ascii="Arial" w:eastAsia="Arial" w:hAnsi="Arial" w:cs="Arial"/>
          <w:b/>
          <w:color w:val="FEFFFE"/>
          <w:spacing w:val="-1"/>
          <w:position w:val="-2"/>
          <w:sz w:val="72"/>
          <w:szCs w:val="72"/>
        </w:rPr>
        <w:t>A</w:t>
      </w:r>
      <w:r w:rsidR="00F33F20">
        <w:rPr>
          <w:rFonts w:ascii="Arial" w:eastAsia="Arial" w:hAnsi="Arial" w:cs="Arial"/>
          <w:b/>
          <w:color w:val="FEFFFE"/>
          <w:spacing w:val="1"/>
          <w:position w:val="-2"/>
          <w:sz w:val="72"/>
          <w:szCs w:val="72"/>
        </w:rPr>
        <w:t>p</w:t>
      </w:r>
      <w:r w:rsidR="00F33F20">
        <w:rPr>
          <w:rFonts w:ascii="Arial" w:eastAsia="Arial" w:hAnsi="Arial" w:cs="Arial"/>
          <w:b/>
          <w:color w:val="FEFFFE"/>
          <w:spacing w:val="2"/>
          <w:position w:val="-2"/>
          <w:sz w:val="72"/>
          <w:szCs w:val="72"/>
        </w:rPr>
        <w:t>pl</w:t>
      </w:r>
      <w:r w:rsidR="00F33F20">
        <w:rPr>
          <w:rFonts w:ascii="Arial" w:eastAsia="Arial" w:hAnsi="Arial" w:cs="Arial"/>
          <w:b/>
          <w:color w:val="FEFFFE"/>
          <w:position w:val="-2"/>
          <w:sz w:val="72"/>
          <w:szCs w:val="72"/>
        </w:rPr>
        <w:t xml:space="preserve">y </w:t>
      </w:r>
      <w:r w:rsidR="00F33F20">
        <w:rPr>
          <w:rFonts w:ascii="Arial" w:eastAsia="Arial" w:hAnsi="Arial" w:cs="Arial"/>
          <w:b/>
          <w:color w:val="FEFFFE"/>
          <w:spacing w:val="2"/>
          <w:position w:val="-2"/>
          <w:sz w:val="72"/>
          <w:szCs w:val="72"/>
        </w:rPr>
        <w:t>n</w:t>
      </w:r>
      <w:r w:rsidR="00F33F20">
        <w:rPr>
          <w:rFonts w:ascii="Arial" w:eastAsia="Arial" w:hAnsi="Arial" w:cs="Arial"/>
          <w:b/>
          <w:color w:val="FEFFFE"/>
          <w:spacing w:val="-3"/>
          <w:position w:val="-2"/>
          <w:sz w:val="72"/>
          <w:szCs w:val="72"/>
        </w:rPr>
        <w:t>o</w:t>
      </w:r>
      <w:r w:rsidR="00F33F20">
        <w:rPr>
          <w:rFonts w:ascii="Arial" w:eastAsia="Arial" w:hAnsi="Arial" w:cs="Arial"/>
          <w:b/>
          <w:color w:val="FEFFFE"/>
          <w:position w:val="-2"/>
          <w:sz w:val="72"/>
          <w:szCs w:val="72"/>
        </w:rPr>
        <w:t>w</w:t>
      </w:r>
      <w:r w:rsidR="00F33F20">
        <w:rPr>
          <w:rFonts w:ascii="Arial" w:eastAsia="Arial" w:hAnsi="Arial" w:cs="Arial"/>
          <w:b/>
          <w:color w:val="FEFFFE"/>
          <w:spacing w:val="4"/>
          <w:position w:val="-2"/>
          <w:sz w:val="72"/>
          <w:szCs w:val="72"/>
        </w:rPr>
        <w:t xml:space="preserve"> </w:t>
      </w:r>
      <w:r w:rsidR="00F33F20">
        <w:rPr>
          <w:rFonts w:ascii="Arial" w:eastAsia="Arial" w:hAnsi="Arial" w:cs="Arial"/>
          <w:b/>
          <w:color w:val="FEFFFE"/>
          <w:spacing w:val="-2"/>
          <w:position w:val="-2"/>
          <w:sz w:val="72"/>
          <w:szCs w:val="72"/>
        </w:rPr>
        <w:t>a</w:t>
      </w:r>
      <w:r w:rsidR="00F33F20">
        <w:rPr>
          <w:rFonts w:ascii="Arial" w:eastAsia="Arial" w:hAnsi="Arial" w:cs="Arial"/>
          <w:b/>
          <w:color w:val="FEFFFE"/>
          <w:position w:val="-2"/>
          <w:sz w:val="72"/>
          <w:szCs w:val="72"/>
        </w:rPr>
        <w:t>t</w:t>
      </w:r>
      <w:r w:rsidR="00F33F20">
        <w:rPr>
          <w:rFonts w:ascii="Arial" w:eastAsia="Arial" w:hAnsi="Arial" w:cs="Arial"/>
          <w:b/>
          <w:color w:val="FEFFFE"/>
          <w:spacing w:val="-3"/>
          <w:position w:val="-2"/>
          <w:sz w:val="72"/>
          <w:szCs w:val="72"/>
        </w:rPr>
        <w:t xml:space="preserve"> </w:t>
      </w:r>
      <w:hyperlink r:id="rId13">
        <w:r w:rsidR="00F33F20">
          <w:rPr>
            <w:rFonts w:ascii="Arial" w:eastAsia="Arial" w:hAnsi="Arial" w:cs="Arial"/>
            <w:b/>
            <w:color w:val="FEFFFE"/>
            <w:spacing w:val="2"/>
            <w:position w:val="-2"/>
            <w:sz w:val="72"/>
            <w:szCs w:val="72"/>
          </w:rPr>
          <w:t>www</w:t>
        </w:r>
        <w:r w:rsidR="00F33F20">
          <w:rPr>
            <w:rFonts w:ascii="Arial" w:eastAsia="Arial" w:hAnsi="Arial" w:cs="Arial"/>
            <w:b/>
            <w:color w:val="FEFFFE"/>
            <w:spacing w:val="-3"/>
            <w:position w:val="-2"/>
            <w:sz w:val="72"/>
            <w:szCs w:val="72"/>
          </w:rPr>
          <w:t>.</w:t>
        </w:r>
        <w:r w:rsidR="00055DB7" w:rsidRPr="00055DB7">
          <w:t xml:space="preserve"> </w:t>
        </w:r>
        <w:r w:rsidR="00055DB7" w:rsidRPr="00055DB7">
          <w:rPr>
            <w:rFonts w:ascii="Arial" w:eastAsia="Arial" w:hAnsi="Arial" w:cs="Arial"/>
            <w:b/>
            <w:color w:val="FEFFFE"/>
            <w:spacing w:val="2"/>
            <w:position w:val="-2"/>
            <w:sz w:val="72"/>
            <w:szCs w:val="72"/>
          </w:rPr>
          <w:t>sardtraininginstitute.org</w:t>
        </w:r>
      </w:hyperlink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5807"/>
        <w:gridCol w:w="8189"/>
      </w:tblGrid>
      <w:tr w:rsidR="00DD1002" w:rsidTr="00C13F53">
        <w:trPr>
          <w:trHeight w:hRule="exact" w:val="634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xe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Pers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el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</w:t>
            </w:r>
          </w:p>
          <w:p w:rsidR="00DD1002" w:rsidRDefault="00F33F20">
            <w:pPr>
              <w:spacing w:before="3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ati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Sta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f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638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Wr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iti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 Mi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nu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eta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ies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</w:t>
            </w:r>
          </w:p>
          <w:p w:rsidR="00DD1002" w:rsidRDefault="00F33F20">
            <w:pPr>
              <w:spacing w:before="36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Pers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A</w:t>
            </w:r>
            <w:r>
              <w:rPr>
                <w:rFonts w:ascii="Calibri" w:eastAsia="Calibri" w:hAnsi="Calibri" w:cs="Calibri"/>
                <w:spacing w:val="-4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36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 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spacing w:val="-4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653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 w:line="274" w:lineRule="auto"/>
              <w:ind w:left="100" w:right="61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spacing w:val="-4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&amp;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ff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46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ff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</w:t>
            </w:r>
            <w:r>
              <w:rPr>
                <w:rFonts w:ascii="Calibri" w:eastAsia="Calibri" w:hAnsi="Calibri" w:cs="Calibri"/>
                <w:spacing w:val="-6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50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5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5"/>
              <w:ind w:left="5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xe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cu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653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ess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xe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cu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eta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ies</w:t>
            </w:r>
            <w:r>
              <w:rPr>
                <w:rFonts w:ascii="Calibri" w:eastAsia="Calibri" w:hAnsi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s</w:t>
            </w:r>
          </w:p>
          <w:p w:rsidR="00DD1002" w:rsidRDefault="00F33F20">
            <w:pPr>
              <w:spacing w:before="41"/>
              <w:ind w:left="10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50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omm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un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ati</w:t>
            </w:r>
            <w:r>
              <w:rPr>
                <w:rFonts w:ascii="Calibri" w:eastAsia="Calibri" w:hAnsi="Calibri" w:cs="Calibri"/>
                <w:spacing w:val="3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n S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ills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46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amme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46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46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50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5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5"/>
              <w:ind w:left="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46"/>
        </w:trPr>
        <w:tc>
          <w:tcPr>
            <w:tcW w:w="1388" w:type="dxa"/>
            <w:shd w:val="clear" w:color="auto" w:fill="FFFFFF" w:themeFill="background1"/>
          </w:tcPr>
          <w:p w:rsidR="00DD1002" w:rsidRDefault="002705F0">
            <w:pPr>
              <w:spacing w:before="1"/>
              <w:ind w:lef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5807" w:type="dxa"/>
            <w:shd w:val="clear" w:color="auto" w:fill="FFFFFF" w:themeFill="background1"/>
          </w:tcPr>
          <w:p w:rsidR="00DD1002" w:rsidRDefault="00F33F20">
            <w:pPr>
              <w:spacing w:before="1"/>
              <w:ind w:left="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9" w:type="dxa"/>
            <w:shd w:val="clear" w:color="auto" w:fill="FFFFFF" w:themeFill="background1"/>
          </w:tcPr>
          <w:p w:rsidR="00DD1002" w:rsidRDefault="00F33F2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</w:tbl>
    <w:p w:rsidR="00DD1002" w:rsidRDefault="00DD1002">
      <w:pPr>
        <w:spacing w:before="9" w:line="180" w:lineRule="exact"/>
        <w:rPr>
          <w:sz w:val="18"/>
          <w:szCs w:val="18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5799"/>
        <w:gridCol w:w="8186"/>
      </w:tblGrid>
      <w:tr w:rsidR="00DD1002" w:rsidTr="00C13F53">
        <w:trPr>
          <w:trHeight w:hRule="exact" w:val="346"/>
        </w:trPr>
        <w:tc>
          <w:tcPr>
            <w:tcW w:w="1395" w:type="dxa"/>
            <w:shd w:val="clear" w:color="auto" w:fill="F4F8F0"/>
          </w:tcPr>
          <w:p w:rsidR="00DD1002" w:rsidRDefault="002705F0">
            <w:pPr>
              <w:spacing w:before="1"/>
              <w:ind w:left="1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5799" w:type="dxa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686"/>
        </w:trPr>
        <w:tc>
          <w:tcPr>
            <w:tcW w:w="1395" w:type="dxa"/>
            <w:shd w:val="clear" w:color="auto" w:fill="F4F8F0"/>
          </w:tcPr>
          <w:p w:rsidR="00DD1002" w:rsidRDefault="002705F0">
            <w:pPr>
              <w:spacing w:before="1"/>
              <w:ind w:left="2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5799" w:type="dxa"/>
          </w:tcPr>
          <w:p w:rsidR="00DD1002" w:rsidRDefault="00F33F20">
            <w:pPr>
              <w:spacing w:before="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DD1002" w:rsidRDefault="00F33F20">
            <w:pPr>
              <w:spacing w:before="48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46"/>
        </w:trPr>
        <w:tc>
          <w:tcPr>
            <w:tcW w:w="1395" w:type="dxa"/>
            <w:shd w:val="clear" w:color="auto" w:fill="F4F8F0"/>
          </w:tcPr>
          <w:p w:rsidR="00DD1002" w:rsidRDefault="002705F0">
            <w:pPr>
              <w:spacing w:before="1"/>
              <w:ind w:left="1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5799" w:type="dxa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46"/>
        </w:trPr>
        <w:tc>
          <w:tcPr>
            <w:tcW w:w="1395" w:type="dxa"/>
            <w:shd w:val="clear" w:color="auto" w:fill="F4F8F0"/>
          </w:tcPr>
          <w:p w:rsidR="00DD1002" w:rsidRDefault="002705F0">
            <w:pPr>
              <w:spacing w:before="1"/>
              <w:ind w:left="1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SDAD</w:t>
            </w:r>
            <w:r w:rsidR="00F33F20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799" w:type="dxa"/>
          </w:tcPr>
          <w:p w:rsidR="00DD1002" w:rsidRDefault="00F33F20">
            <w:pPr>
              <w:spacing w:before="1"/>
              <w:ind w:left="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ec</w:t>
            </w:r>
          </w:p>
        </w:tc>
      </w:tr>
      <w:tr w:rsidR="00DD1002" w:rsidTr="00C13F53">
        <w:trPr>
          <w:trHeight w:hRule="exact" w:val="355"/>
        </w:trPr>
        <w:tc>
          <w:tcPr>
            <w:tcW w:w="1395" w:type="dxa"/>
            <w:shd w:val="clear" w:color="auto" w:fill="F4F8F0"/>
          </w:tcPr>
          <w:p w:rsidR="00DD1002" w:rsidRDefault="00DD1002"/>
        </w:tc>
        <w:tc>
          <w:tcPr>
            <w:tcW w:w="13985" w:type="dxa"/>
            <w:gridSpan w:val="2"/>
          </w:tcPr>
          <w:p w:rsidR="00DD1002" w:rsidRDefault="00DD1002"/>
        </w:tc>
      </w:tr>
      <w:tr w:rsidR="00DD1002" w:rsidTr="00C13F53">
        <w:trPr>
          <w:trHeight w:hRule="exact" w:val="701"/>
        </w:trPr>
        <w:tc>
          <w:tcPr>
            <w:tcW w:w="1395" w:type="dxa"/>
            <w:shd w:val="clear" w:color="auto" w:fill="00205F"/>
          </w:tcPr>
          <w:p w:rsidR="00DD1002" w:rsidRDefault="00F33F20">
            <w:pPr>
              <w:spacing w:line="280" w:lineRule="exact"/>
              <w:ind w:left="128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6"/>
                <w:szCs w:val="26"/>
                <w:u w:val="single" w:color="FEFFFE"/>
              </w:rPr>
              <w:t>OD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E</w:t>
            </w:r>
          </w:p>
        </w:tc>
        <w:tc>
          <w:tcPr>
            <w:tcW w:w="5799" w:type="dxa"/>
            <w:shd w:val="clear" w:color="auto" w:fill="00205F"/>
          </w:tcPr>
          <w:p w:rsidR="00DD1002" w:rsidRDefault="00F33F20">
            <w:pPr>
              <w:spacing w:line="280" w:lineRule="exact"/>
              <w:ind w:left="292" w:right="306"/>
              <w:jc w:val="center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6"/>
                <w:szCs w:val="26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6"/>
                <w:szCs w:val="26"/>
                <w:u w:val="single" w:color="FEFFFE"/>
              </w:rPr>
              <w:t>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EC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6"/>
                <w:szCs w:val="26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6"/>
                <w:szCs w:val="26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UN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6"/>
                <w:szCs w:val="26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CA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6"/>
                <w:szCs w:val="26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6"/>
                <w:szCs w:val="26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6"/>
                <w:szCs w:val="26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6"/>
                <w:szCs w:val="26"/>
                <w:u w:val="single" w:color="FEFFFE"/>
              </w:rPr>
              <w:t>NS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34"/>
                <w:sz w:val="26"/>
                <w:szCs w:val="26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6"/>
                <w:szCs w:val="26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ANA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6"/>
                <w:szCs w:val="26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6"/>
                <w:szCs w:val="26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ENT</w:t>
            </w:r>
          </w:p>
          <w:p w:rsidR="00DD1002" w:rsidRDefault="00F33F20">
            <w:pPr>
              <w:spacing w:before="45"/>
              <w:ind w:left="2347" w:right="2361"/>
              <w:jc w:val="center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6"/>
                <w:szCs w:val="26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UR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6"/>
                <w:szCs w:val="26"/>
                <w:u w:val="single" w:color="FEFFFE"/>
              </w:rPr>
              <w:t>S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6"/>
                <w:szCs w:val="26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S</w:t>
            </w:r>
          </w:p>
        </w:tc>
        <w:tc>
          <w:tcPr>
            <w:tcW w:w="8186" w:type="dxa"/>
            <w:shd w:val="clear" w:color="auto" w:fill="00205F"/>
          </w:tcPr>
          <w:p w:rsidR="00DD1002" w:rsidRDefault="00F33F20">
            <w:pPr>
              <w:spacing w:line="280" w:lineRule="exact"/>
              <w:ind w:left="3573" w:right="3593"/>
              <w:jc w:val="center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6"/>
                <w:szCs w:val="26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6"/>
                <w:szCs w:val="26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6"/>
                <w:szCs w:val="26"/>
                <w:u w:val="single" w:color="FEFFFE"/>
              </w:rPr>
              <w:t>ES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spacing w:before="5"/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99" w:type="dxa"/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s. 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8186" w:type="dxa"/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624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799" w:type="dxa"/>
          </w:tcPr>
          <w:p w:rsidR="00DD1002" w:rsidRDefault="00F33F20">
            <w:pPr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In</w:t>
            </w:r>
          </w:p>
          <w:p w:rsidR="00DD1002" w:rsidRDefault="00F33F20">
            <w:pPr>
              <w:spacing w:before="38"/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629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799" w:type="dxa"/>
          </w:tcPr>
          <w:p w:rsidR="00DD1002" w:rsidRDefault="00F33F20">
            <w:pPr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  <w:p w:rsidR="00DD1002" w:rsidRDefault="00F33F20">
            <w:pPr>
              <w:spacing w:before="43"/>
              <w:ind w:left="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SDTE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8186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DD1002"/>
        </w:tc>
        <w:tc>
          <w:tcPr>
            <w:tcW w:w="13985" w:type="dxa"/>
            <w:gridSpan w:val="2"/>
          </w:tcPr>
          <w:p w:rsidR="00DD1002" w:rsidRDefault="00DD1002"/>
        </w:tc>
      </w:tr>
      <w:tr w:rsidR="00DD1002" w:rsidTr="00C13F53">
        <w:trPr>
          <w:trHeight w:hRule="exact" w:val="758"/>
        </w:trPr>
        <w:tc>
          <w:tcPr>
            <w:tcW w:w="1395" w:type="dxa"/>
            <w:shd w:val="clear" w:color="auto" w:fill="00205F"/>
          </w:tcPr>
          <w:p w:rsidR="00DD1002" w:rsidRDefault="00F33F20">
            <w:pPr>
              <w:spacing w:line="320" w:lineRule="exact"/>
              <w:ind w:left="99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799" w:type="dxa"/>
            <w:shd w:val="clear" w:color="auto" w:fill="00205F"/>
          </w:tcPr>
          <w:p w:rsidR="00DD1002" w:rsidRDefault="00F33F20">
            <w:pPr>
              <w:spacing w:line="320" w:lineRule="exact"/>
              <w:ind w:left="752" w:right="771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 w:rsidR="0086612D"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74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NT</w:t>
            </w:r>
          </w:p>
          <w:p w:rsidR="00DD1002" w:rsidRDefault="00F33F20">
            <w:pPr>
              <w:spacing w:before="50"/>
              <w:ind w:left="1918" w:right="1934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w w:val="99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w w:val="99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8186" w:type="dxa"/>
            <w:shd w:val="clear" w:color="auto" w:fill="00205F"/>
          </w:tcPr>
          <w:p w:rsidR="00DD1002" w:rsidRDefault="00F33F20">
            <w:pPr>
              <w:spacing w:line="320" w:lineRule="exact"/>
              <w:ind w:left="3541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spacing w:before="5"/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799" w:type="dxa"/>
          </w:tcPr>
          <w:p w:rsidR="00DD1002" w:rsidRDefault="00F33F20">
            <w:pPr>
              <w:spacing w:before="5"/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</w:t>
            </w:r>
          </w:p>
        </w:tc>
        <w:tc>
          <w:tcPr>
            <w:tcW w:w="8186" w:type="dxa"/>
          </w:tcPr>
          <w:p w:rsidR="00DD1002" w:rsidRDefault="00F33F20">
            <w:pPr>
              <w:spacing w:before="5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22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8186" w:type="dxa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9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799" w:type="dxa"/>
          </w:tcPr>
          <w:p w:rsidR="00DD1002" w:rsidRDefault="00F33F20">
            <w:pPr>
              <w:ind w:left="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6" w:type="dxa"/>
          </w:tcPr>
          <w:p w:rsidR="00DD1002" w:rsidRDefault="00F33F20">
            <w:pPr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before="9" w:line="140" w:lineRule="exact"/>
        <w:rPr>
          <w:sz w:val="15"/>
          <w:szCs w:val="15"/>
        </w:rPr>
      </w:pPr>
    </w:p>
    <w:p w:rsidR="00DD1002" w:rsidRDefault="00DD1002">
      <w:pPr>
        <w:spacing w:line="200" w:lineRule="exact"/>
      </w:pPr>
    </w:p>
    <w:p w:rsidR="00DD1002" w:rsidRDefault="000D713D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  <w:r>
        <w:pict>
          <v:group id="_x0000_s1074" style="position:absolute;left:0;text-align:left;margin-left:76.55pt;margin-top:194.15pt;width:295.2pt;height:17.5pt;z-index:-4290;mso-position-horizontal-relative:page;mso-position-vertical-relative:page" coordorigin="1531,3883" coordsize="5904,350">
            <v:shape id="_x0000_s1075" style="position:absolute;left:1531;top:3883;width:5904;height:350" coordorigin="1531,3883" coordsize="5904,350" path="m1531,4233r5904,l7435,3883r-5904,l1531,4233xe" fillcolor="#00205f" stroked="f">
              <v:path arrowok="t"/>
            </v:shape>
            <w10:wrap anchorx="page" anchory="page"/>
          </v:group>
        </w:pict>
      </w:r>
      <w:r>
        <w:pict>
          <v:group id="_x0000_s1072" style="position:absolute;left:0;text-align:left;margin-left:76.55pt;margin-top:469.2pt;width:295.2pt;height:18.95pt;z-index:-4289;mso-position-horizontal-relative:page;mso-position-vertical-relative:page" coordorigin="1531,9384" coordsize="5904,379">
            <v:shape id="_x0000_s1073" style="position:absolute;left:1531;top:9384;width:5904;height:379" coordorigin="1531,9384" coordsize="5904,379" path="m1531,9763r5904,l7435,9384r-5904,l1531,9763xe" fillcolor="#00205f" stroked="f">
              <v:path arrowok="t"/>
            </v:shape>
            <w10:wrap anchorx="page" anchory="page"/>
          </v:group>
        </w:pict>
      </w:r>
    </w:p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5810"/>
        <w:gridCol w:w="8140"/>
        <w:gridCol w:w="43"/>
      </w:tblGrid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spacing w:before="5"/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810" w:type="dxa"/>
          </w:tcPr>
          <w:p w:rsidR="00DD1002" w:rsidRDefault="00F33F20">
            <w:pPr>
              <w:spacing w:before="5"/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Shoo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spacing w:before="5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Fo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eers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11703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11703" w:rsidRDefault="00D11703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5810" w:type="dxa"/>
          </w:tcPr>
          <w:p w:rsidR="00D11703" w:rsidRDefault="00D11703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Quality and Engineering Management</w:t>
            </w:r>
          </w:p>
        </w:tc>
        <w:tc>
          <w:tcPr>
            <w:tcW w:w="8183" w:type="dxa"/>
            <w:gridSpan w:val="2"/>
          </w:tcPr>
          <w:p w:rsidR="00D11703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11703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11703" w:rsidRDefault="00D11703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4</w:t>
            </w:r>
          </w:p>
        </w:tc>
        <w:tc>
          <w:tcPr>
            <w:tcW w:w="5810" w:type="dxa"/>
          </w:tcPr>
          <w:p w:rsidR="00D11703" w:rsidRDefault="00D11703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Auto CAD 2D and 3D Drawings for Engineering Projects</w:t>
            </w:r>
          </w:p>
        </w:tc>
        <w:tc>
          <w:tcPr>
            <w:tcW w:w="8183" w:type="dxa"/>
            <w:gridSpan w:val="2"/>
          </w:tcPr>
          <w:p w:rsidR="00D11703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11703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11703" w:rsidRDefault="00D11703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5</w:t>
            </w:r>
          </w:p>
        </w:tc>
        <w:tc>
          <w:tcPr>
            <w:tcW w:w="5810" w:type="dxa"/>
          </w:tcPr>
          <w:p w:rsidR="00D11703" w:rsidRDefault="00D11703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Engineering Project Management </w:t>
            </w:r>
          </w:p>
        </w:tc>
        <w:tc>
          <w:tcPr>
            <w:tcW w:w="8183" w:type="dxa"/>
            <w:gridSpan w:val="2"/>
          </w:tcPr>
          <w:p w:rsidR="00D11703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11703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11703" w:rsidRDefault="00D11703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6</w:t>
            </w:r>
          </w:p>
        </w:tc>
        <w:tc>
          <w:tcPr>
            <w:tcW w:w="5810" w:type="dxa"/>
          </w:tcPr>
          <w:p w:rsidR="00D11703" w:rsidRDefault="00D11703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Construction Risk Management</w:t>
            </w:r>
          </w:p>
        </w:tc>
        <w:tc>
          <w:tcPr>
            <w:tcW w:w="8183" w:type="dxa"/>
            <w:gridSpan w:val="2"/>
          </w:tcPr>
          <w:p w:rsidR="00D11703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11703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11703" w:rsidRDefault="00D11703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7</w:t>
            </w:r>
          </w:p>
        </w:tc>
        <w:tc>
          <w:tcPr>
            <w:tcW w:w="5810" w:type="dxa"/>
          </w:tcPr>
          <w:p w:rsidR="00D11703" w:rsidRDefault="00D11703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Leading an Engineering Hybrid Workforce</w:t>
            </w:r>
          </w:p>
        </w:tc>
        <w:tc>
          <w:tcPr>
            <w:tcW w:w="8183" w:type="dxa"/>
            <w:gridSpan w:val="2"/>
          </w:tcPr>
          <w:p w:rsidR="00D11703" w:rsidRDefault="0086612D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86612D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86612D" w:rsidRDefault="0086612D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8</w:t>
            </w:r>
          </w:p>
        </w:tc>
        <w:tc>
          <w:tcPr>
            <w:tcW w:w="5810" w:type="dxa"/>
          </w:tcPr>
          <w:p w:rsidR="0086612D" w:rsidRPr="007E2709" w:rsidRDefault="0086612D" w:rsidP="008661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709">
              <w:rPr>
                <w:rFonts w:cstheme="minorHAnsi"/>
              </w:rPr>
              <w:t>ABB DCS process control and instrument measurements</w:t>
            </w:r>
          </w:p>
          <w:p w:rsidR="0086612D" w:rsidRDefault="0086612D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8183" w:type="dxa"/>
            <w:gridSpan w:val="2"/>
          </w:tcPr>
          <w:p w:rsidR="0086612D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86612D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86612D" w:rsidRDefault="0086612D" w:rsidP="000131C9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9</w:t>
            </w:r>
          </w:p>
        </w:tc>
        <w:tc>
          <w:tcPr>
            <w:tcW w:w="5810" w:type="dxa"/>
          </w:tcPr>
          <w:p w:rsidR="0086612D" w:rsidRPr="007E2709" w:rsidRDefault="0086612D" w:rsidP="0086612D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 w:rsidRPr="007E2709">
              <w:rPr>
                <w:rFonts w:cstheme="minorHAnsi"/>
                <w:bCs/>
                <w:kern w:val="36"/>
              </w:rPr>
              <w:t>Mastering engineering</w:t>
            </w:r>
            <w:r w:rsidRPr="007E2709">
              <w:rPr>
                <w:rFonts w:cstheme="minorHAnsi"/>
              </w:rPr>
              <w:t xml:space="preserve"> project management </w:t>
            </w:r>
            <w:r w:rsidRPr="007E2709">
              <w:rPr>
                <w:rFonts w:cstheme="minorHAnsi"/>
                <w:bCs/>
                <w:kern w:val="36"/>
              </w:rPr>
              <w:t xml:space="preserve">for the public service  </w:t>
            </w:r>
          </w:p>
          <w:p w:rsidR="0086612D" w:rsidRDefault="0086612D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8183" w:type="dxa"/>
            <w:gridSpan w:val="2"/>
          </w:tcPr>
          <w:p w:rsidR="0086612D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86612D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86612D" w:rsidRDefault="0086612D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0131C9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810" w:type="dxa"/>
          </w:tcPr>
          <w:p w:rsidR="0086612D" w:rsidRPr="007E2709" w:rsidRDefault="0086612D" w:rsidP="008661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709">
              <w:rPr>
                <w:rFonts w:cstheme="minorHAnsi"/>
              </w:rPr>
              <w:t>High way and bridge constructions</w:t>
            </w:r>
          </w:p>
          <w:p w:rsidR="0086612D" w:rsidRDefault="0086612D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8183" w:type="dxa"/>
            <w:gridSpan w:val="2"/>
          </w:tcPr>
          <w:p w:rsidR="0086612D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86612D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86612D" w:rsidRDefault="0086612D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0131C9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810" w:type="dxa"/>
          </w:tcPr>
          <w:p w:rsidR="0086612D" w:rsidRPr="007E2709" w:rsidRDefault="0086612D" w:rsidP="008661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709">
              <w:rPr>
                <w:rFonts w:cstheme="minorHAnsi"/>
              </w:rPr>
              <w:t>Process management, instrumentation and process control</w:t>
            </w:r>
          </w:p>
          <w:p w:rsidR="0086612D" w:rsidRDefault="0086612D">
            <w:pPr>
              <w:ind w:left="47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8183" w:type="dxa"/>
            <w:gridSpan w:val="2"/>
          </w:tcPr>
          <w:p w:rsidR="0086612D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86612D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86612D" w:rsidRDefault="0086612D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 w:rsidR="000131C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810" w:type="dxa"/>
          </w:tcPr>
          <w:p w:rsidR="0086612D" w:rsidRPr="007E2709" w:rsidRDefault="0086612D" w:rsidP="008661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709">
              <w:rPr>
                <w:rFonts w:cstheme="minorHAnsi"/>
              </w:rPr>
              <w:t>High way construction and geometric design</w:t>
            </w:r>
          </w:p>
          <w:p w:rsidR="0086612D" w:rsidRPr="007E2709" w:rsidRDefault="0086612D" w:rsidP="0086612D">
            <w:pPr>
              <w:rPr>
                <w:rFonts w:cstheme="minorHAnsi"/>
              </w:rPr>
            </w:pPr>
          </w:p>
        </w:tc>
        <w:tc>
          <w:tcPr>
            <w:tcW w:w="8183" w:type="dxa"/>
            <w:gridSpan w:val="2"/>
          </w:tcPr>
          <w:p w:rsidR="0086612D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86612D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86612D" w:rsidRDefault="0086612D">
            <w:pPr>
              <w:ind w:left="16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SDENG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0131C9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810" w:type="dxa"/>
          </w:tcPr>
          <w:p w:rsidR="0086612D" w:rsidRPr="007E2709" w:rsidRDefault="0086612D" w:rsidP="008661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2709">
              <w:rPr>
                <w:rFonts w:cstheme="minorHAnsi"/>
              </w:rPr>
              <w:t>Preventive and maintenance of base camp equipment and utilities</w:t>
            </w:r>
          </w:p>
          <w:p w:rsidR="0086612D" w:rsidRPr="007E2709" w:rsidRDefault="0086612D" w:rsidP="0086612D">
            <w:pPr>
              <w:rPr>
                <w:rFonts w:cstheme="minorHAnsi"/>
              </w:rPr>
            </w:pPr>
          </w:p>
        </w:tc>
        <w:tc>
          <w:tcPr>
            <w:tcW w:w="8183" w:type="dxa"/>
            <w:gridSpan w:val="2"/>
          </w:tcPr>
          <w:p w:rsidR="0086612D" w:rsidRDefault="000131C9">
            <w:pPr>
              <w:ind w:left="95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DD1002"/>
        </w:tc>
        <w:tc>
          <w:tcPr>
            <w:tcW w:w="13993" w:type="dxa"/>
            <w:gridSpan w:val="3"/>
          </w:tcPr>
          <w:p w:rsidR="00DD1002" w:rsidRDefault="00DD1002"/>
        </w:tc>
      </w:tr>
      <w:tr w:rsidR="00DD1002" w:rsidTr="00C13F53">
        <w:trPr>
          <w:trHeight w:hRule="exact" w:val="379"/>
        </w:trPr>
        <w:tc>
          <w:tcPr>
            <w:tcW w:w="1385" w:type="dxa"/>
            <w:shd w:val="clear" w:color="auto" w:fill="00205F"/>
          </w:tcPr>
          <w:p w:rsidR="00DD1002" w:rsidRDefault="00F33F20">
            <w:pPr>
              <w:spacing w:line="320" w:lineRule="exact"/>
              <w:ind w:left="5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810" w:type="dxa"/>
            <w:shd w:val="clear" w:color="auto" w:fill="00205F"/>
          </w:tcPr>
          <w:p w:rsidR="00DD1002" w:rsidRDefault="00F33F20">
            <w:pPr>
              <w:spacing w:line="320" w:lineRule="exact"/>
              <w:ind w:left="104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BA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K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5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G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5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 xml:space="preserve"> F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NCE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89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GR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ES</w:t>
            </w:r>
          </w:p>
        </w:tc>
        <w:tc>
          <w:tcPr>
            <w:tcW w:w="8183" w:type="dxa"/>
            <w:gridSpan w:val="2"/>
            <w:shd w:val="clear" w:color="auto" w:fill="00205F"/>
          </w:tcPr>
          <w:p w:rsidR="00DD1002" w:rsidRDefault="00F33F20">
            <w:pPr>
              <w:spacing w:line="320" w:lineRule="exact"/>
              <w:ind w:left="3538" w:right="3552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</w:tcPr>
          <w:p w:rsidR="00DD1002" w:rsidRDefault="00574289">
            <w:pPr>
              <w:spacing w:before="5"/>
              <w:ind w:left="2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810" w:type="dxa"/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spacing w:before="5"/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810" w:type="dxa"/>
          </w:tcPr>
          <w:p w:rsidR="00DD1002" w:rsidRDefault="00F33F20">
            <w:pPr>
              <w:spacing w:before="5"/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spacing w:before="5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629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2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06</w:t>
            </w:r>
          </w:p>
        </w:tc>
        <w:tc>
          <w:tcPr>
            <w:tcW w:w="5810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  <w:p w:rsidR="00DD1002" w:rsidRDefault="00F33F20">
            <w:pPr>
              <w:spacing w:before="43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rse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rse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rse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lastRenderedPageBreak/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16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322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DD1002" w:rsidTr="00C13F53">
        <w:trPr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1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810" w:type="dxa"/>
          </w:tcPr>
          <w:p w:rsidR="00DD1002" w:rsidRDefault="00F33F20">
            <w:pPr>
              <w:ind w:left="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C13F53">
        <w:trPr>
          <w:trHeight w:hRule="exact" w:val="629"/>
        </w:trPr>
        <w:tc>
          <w:tcPr>
            <w:tcW w:w="1385" w:type="dxa"/>
            <w:shd w:val="clear" w:color="auto" w:fill="F4F8F0"/>
          </w:tcPr>
          <w:p w:rsidR="00DD1002" w:rsidRDefault="00574289">
            <w:pPr>
              <w:ind w:left="2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SDBA</w:t>
            </w:r>
            <w:r w:rsidR="00F33F2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1</w:t>
            </w:r>
            <w:r w:rsidR="00F33F2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810" w:type="dxa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  <w:p w:rsidR="00DD1002" w:rsidRDefault="00F33F20">
            <w:pPr>
              <w:spacing w:before="38"/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8183" w:type="dxa"/>
            <w:gridSpan w:val="2"/>
          </w:tcPr>
          <w:p w:rsidR="00DD1002" w:rsidRDefault="00F33F20">
            <w:pPr>
              <w:ind w:left="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DD1002" w:rsidTr="009B2E2B">
        <w:trPr>
          <w:gridAfter w:val="1"/>
          <w:wAfter w:w="43" w:type="dxa"/>
          <w:trHeight w:hRule="exact" w:val="317"/>
        </w:trPr>
        <w:tc>
          <w:tcPr>
            <w:tcW w:w="1385" w:type="dxa"/>
            <w:shd w:val="clear" w:color="auto" w:fill="F4F8F0"/>
          </w:tcPr>
          <w:p w:rsidR="00DD1002" w:rsidRDefault="00DD1002"/>
        </w:tc>
        <w:tc>
          <w:tcPr>
            <w:tcW w:w="13950" w:type="dxa"/>
            <w:gridSpan w:val="2"/>
          </w:tcPr>
          <w:p w:rsidR="00DD1002" w:rsidRDefault="00DD1002"/>
        </w:tc>
      </w:tr>
    </w:tbl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7" w:line="200" w:lineRule="exact"/>
      </w:pPr>
    </w:p>
    <w:p w:rsidR="00DD1002" w:rsidRDefault="00DD1002">
      <w:pPr>
        <w:spacing w:line="420" w:lineRule="exact"/>
        <w:ind w:left="488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20" w:header="720" w:footer="720" w:gutter="0"/>
          <w:cols w:space="720"/>
        </w:sect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5840"/>
        <w:gridCol w:w="7930"/>
      </w:tblGrid>
      <w:tr w:rsidR="000131C9" w:rsidTr="009B2E2B">
        <w:trPr>
          <w:trHeight w:hRule="exact" w:val="378"/>
        </w:trPr>
        <w:tc>
          <w:tcPr>
            <w:tcW w:w="1355" w:type="dxa"/>
            <w:shd w:val="clear" w:color="auto" w:fill="00205F"/>
          </w:tcPr>
          <w:p w:rsidR="000131C9" w:rsidRDefault="000131C9" w:rsidP="000131C9">
            <w:pPr>
              <w:spacing w:line="320" w:lineRule="exact"/>
              <w:ind w:left="58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lastRenderedPageBreak/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E</w:t>
            </w:r>
          </w:p>
        </w:tc>
        <w:tc>
          <w:tcPr>
            <w:tcW w:w="5840" w:type="dxa"/>
            <w:shd w:val="clear" w:color="auto" w:fill="00205F"/>
          </w:tcPr>
          <w:p w:rsidR="000131C9" w:rsidRDefault="000131C9" w:rsidP="000131C9">
            <w:pPr>
              <w:spacing w:line="320" w:lineRule="exact"/>
              <w:ind w:left="52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PI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L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4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2"/>
                <w:sz w:val="28"/>
                <w:szCs w:val="28"/>
                <w:u w:val="single" w:color="FEFFFE"/>
              </w:rPr>
              <w:t>K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85"/>
                <w:sz w:val="28"/>
                <w:szCs w:val="28"/>
                <w:u w:val="single" w:color="FEFFF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P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4"/>
                <w:sz w:val="28"/>
                <w:szCs w:val="28"/>
                <w:u w:val="single" w:color="FEFFFE"/>
              </w:rPr>
              <w:t>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3"/>
                <w:sz w:val="28"/>
                <w:szCs w:val="28"/>
                <w:u w:val="single" w:color="FEFFFE"/>
              </w:rPr>
              <w:t>O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sz w:val="28"/>
                <w:szCs w:val="28"/>
                <w:u w:val="single" w:color="FEFFFE"/>
              </w:rPr>
              <w:t>GR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sz w:val="28"/>
                <w:szCs w:val="28"/>
                <w:u w:val="single" w:color="FEFFFE"/>
              </w:rPr>
              <w:t>MM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6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z w:val="28"/>
                <w:szCs w:val="28"/>
                <w:u w:val="single" w:color="FEFFFE"/>
              </w:rPr>
              <w:t>S</w:t>
            </w:r>
          </w:p>
        </w:tc>
        <w:tc>
          <w:tcPr>
            <w:tcW w:w="7930" w:type="dxa"/>
            <w:shd w:val="clear" w:color="auto" w:fill="00205F"/>
          </w:tcPr>
          <w:p w:rsidR="000131C9" w:rsidRDefault="000131C9" w:rsidP="000D713D">
            <w:pPr>
              <w:spacing w:line="320" w:lineRule="exact"/>
              <w:ind w:right="3505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-1"/>
                <w:w w:val="99"/>
                <w:sz w:val="28"/>
                <w:szCs w:val="28"/>
                <w:u w:val="single" w:color="FEFFFE"/>
              </w:rPr>
              <w:t>D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A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2"/>
                <w:w w:val="99"/>
                <w:sz w:val="28"/>
                <w:szCs w:val="28"/>
                <w:u w:val="single" w:color="FEFFFE"/>
              </w:rPr>
              <w:t>T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spacing w:val="1"/>
                <w:w w:val="99"/>
                <w:sz w:val="28"/>
                <w:szCs w:val="28"/>
                <w:u w:val="single" w:color="FEFFFE"/>
              </w:rPr>
              <w:t>E</w:t>
            </w:r>
            <w:r>
              <w:rPr>
                <w:rFonts w:ascii="Bookman Old Style" w:eastAsia="Bookman Old Style" w:hAnsi="Bookman Old Style" w:cs="Bookman Old Style"/>
                <w:b/>
                <w:color w:val="FEFFFE"/>
                <w:w w:val="99"/>
                <w:sz w:val="28"/>
                <w:szCs w:val="28"/>
                <w:u w:val="single" w:color="FEFFFE"/>
              </w:rPr>
              <w:t>S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spacing w:before="5"/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SDCPM01</w:t>
            </w:r>
          </w:p>
        </w:tc>
        <w:tc>
          <w:tcPr>
            <w:tcW w:w="5840" w:type="dxa"/>
          </w:tcPr>
          <w:p w:rsidR="000131C9" w:rsidRDefault="000131C9" w:rsidP="000131C9">
            <w:pPr>
              <w:spacing w:before="5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7930" w:type="dxa"/>
          </w:tcPr>
          <w:p w:rsidR="000131C9" w:rsidRDefault="000131C9" w:rsidP="000131C9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SDCPM02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SDCPM03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SDCPM04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SDCPM06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kers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629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SDCPM07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0131C9" w:rsidRDefault="000131C9" w:rsidP="000131C9">
            <w:pPr>
              <w:spacing w:before="43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SDCPM08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SDCPM09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629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2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SDCPM10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  <w:p w:rsidR="000131C9" w:rsidRDefault="000131C9" w:rsidP="000131C9">
            <w:pPr>
              <w:spacing w:before="38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arket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SDCPM11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SDCPM12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SDCPM13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SDCPM14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Ref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spacing w:before="5"/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SDCPM15</w:t>
            </w:r>
          </w:p>
        </w:tc>
        <w:tc>
          <w:tcPr>
            <w:tcW w:w="5840" w:type="dxa"/>
          </w:tcPr>
          <w:p w:rsidR="000131C9" w:rsidRDefault="000131C9" w:rsidP="000131C9">
            <w:pPr>
              <w:spacing w:before="5"/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spacing w:before="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SDCPM17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SDCPM18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22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SDCPM19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0131C9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131C9" w:rsidRDefault="000131C9" w:rsidP="000131C9">
            <w:pPr>
              <w:ind w:left="1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SDCPM20</w:t>
            </w:r>
          </w:p>
        </w:tc>
        <w:tc>
          <w:tcPr>
            <w:tcW w:w="5840" w:type="dxa"/>
          </w:tcPr>
          <w:p w:rsidR="000131C9" w:rsidRDefault="000131C9" w:rsidP="000131C9">
            <w:pPr>
              <w:ind w:left="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arket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7930" w:type="dxa"/>
          </w:tcPr>
          <w:p w:rsidR="000131C9" w:rsidRDefault="000131C9" w:rsidP="000131C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0D713D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D713D" w:rsidRDefault="000D713D" w:rsidP="000131C9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</w:p>
        </w:tc>
        <w:tc>
          <w:tcPr>
            <w:tcW w:w="5840" w:type="dxa"/>
          </w:tcPr>
          <w:p w:rsidR="000D713D" w:rsidRDefault="000D713D" w:rsidP="000131C9">
            <w:pPr>
              <w:ind w:left="53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7930" w:type="dxa"/>
          </w:tcPr>
          <w:p w:rsidR="000D713D" w:rsidRDefault="000D713D" w:rsidP="000131C9">
            <w:pPr>
              <w:ind w:left="100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</w:p>
        </w:tc>
      </w:tr>
      <w:tr w:rsidR="000D713D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0D713D" w:rsidRPr="009B2E2B" w:rsidRDefault="000D713D" w:rsidP="000131C9">
            <w:pPr>
              <w:ind w:left="158"/>
              <w:rPr>
                <w:rFonts w:ascii="Calibri" w:eastAsia="Calibri" w:hAnsi="Calibri" w:cs="Calibri"/>
                <w:color w:val="FFFFFF" w:themeColor="background1"/>
                <w:spacing w:val="-2"/>
                <w:sz w:val="28"/>
                <w:szCs w:val="28"/>
                <w:highlight w:val="darkBlue"/>
              </w:rPr>
            </w:pPr>
            <w:r w:rsidRPr="009B2E2B">
              <w:rPr>
                <w:rFonts w:ascii="Calibri" w:eastAsia="Calibri" w:hAnsi="Calibri" w:cs="Calibri"/>
                <w:color w:val="FFFFFF" w:themeColor="background1"/>
                <w:spacing w:val="-2"/>
                <w:sz w:val="28"/>
                <w:szCs w:val="28"/>
                <w:highlight w:val="darkBlue"/>
              </w:rPr>
              <w:t>CODE</w:t>
            </w:r>
          </w:p>
        </w:tc>
        <w:tc>
          <w:tcPr>
            <w:tcW w:w="5840" w:type="dxa"/>
          </w:tcPr>
          <w:p w:rsidR="000D713D" w:rsidRPr="009B2E2B" w:rsidRDefault="000D713D" w:rsidP="000131C9">
            <w:pPr>
              <w:ind w:left="53"/>
              <w:rPr>
                <w:rFonts w:ascii="Calibri" w:eastAsia="Calibri" w:hAnsi="Calibri" w:cs="Calibri"/>
                <w:color w:val="FFFFFF" w:themeColor="background1"/>
                <w:spacing w:val="-2"/>
                <w:sz w:val="28"/>
                <w:szCs w:val="28"/>
                <w:highlight w:val="darkBlue"/>
              </w:rPr>
            </w:pPr>
            <w:r w:rsidRPr="009B2E2B">
              <w:rPr>
                <w:rFonts w:ascii="Calibri" w:eastAsia="Calibri" w:hAnsi="Calibri" w:cs="Calibri"/>
                <w:color w:val="FFFFFF" w:themeColor="background1"/>
                <w:spacing w:val="-2"/>
                <w:sz w:val="28"/>
                <w:szCs w:val="28"/>
                <w:highlight w:val="darkBlue"/>
              </w:rPr>
              <w:t xml:space="preserve">MEDIA PRODUCTIONS AND LEADERSHIP </w:t>
            </w:r>
          </w:p>
        </w:tc>
        <w:tc>
          <w:tcPr>
            <w:tcW w:w="7930" w:type="dxa"/>
          </w:tcPr>
          <w:p w:rsidR="000D713D" w:rsidRPr="009B2E2B" w:rsidRDefault="000D713D" w:rsidP="000131C9">
            <w:pPr>
              <w:ind w:left="100"/>
              <w:rPr>
                <w:rFonts w:ascii="Calibri" w:eastAsia="Calibri" w:hAnsi="Calibri" w:cs="Calibri"/>
                <w:color w:val="FFFFFF" w:themeColor="background1"/>
                <w:spacing w:val="-2"/>
                <w:sz w:val="28"/>
                <w:szCs w:val="28"/>
                <w:highlight w:val="darkBlue"/>
              </w:rPr>
            </w:pPr>
            <w:r w:rsidRPr="009B2E2B">
              <w:rPr>
                <w:rFonts w:ascii="Calibri" w:eastAsia="Calibri" w:hAnsi="Calibri" w:cs="Calibri"/>
                <w:color w:val="FFFFFF" w:themeColor="background1"/>
                <w:spacing w:val="-2"/>
                <w:sz w:val="28"/>
                <w:szCs w:val="28"/>
                <w:highlight w:val="darkBlue"/>
              </w:rPr>
              <w:t xml:space="preserve">DATES </w:t>
            </w:r>
          </w:p>
        </w:tc>
      </w:tr>
      <w:tr w:rsidR="009B2E2B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9B2E2B" w:rsidRDefault="00CE4C40" w:rsidP="009B2E2B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SDPR01</w:t>
            </w:r>
          </w:p>
        </w:tc>
        <w:tc>
          <w:tcPr>
            <w:tcW w:w="5840" w:type="dxa"/>
          </w:tcPr>
          <w:p w:rsidR="009B2E2B" w:rsidRPr="009B2E2B" w:rsidRDefault="009B2E2B" w:rsidP="009B2E2B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Advanced Protocol and Events Management</w:t>
            </w:r>
          </w:p>
        </w:tc>
        <w:tc>
          <w:tcPr>
            <w:tcW w:w="7930" w:type="dxa"/>
          </w:tcPr>
          <w:p w:rsidR="009B2E2B" w:rsidRPr="009B2E2B" w:rsidRDefault="009B2E2B" w:rsidP="009B2E2B">
            <w:pPr>
              <w:spacing w:before="5"/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9B2E2B">
              <w:rPr>
                <w:rFonts w:asciiTheme="minorHAnsi" w:eastAsia="Calibri" w:hAnsiTheme="minorHAnsi" w:cstheme="minorHAnsi"/>
                <w:spacing w:val="5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SDPR02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Publicist Development &amp; Management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SDPR03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Mastering Public Speaking Strategies</w:t>
            </w:r>
          </w:p>
        </w:tc>
        <w:tc>
          <w:tcPr>
            <w:tcW w:w="7930" w:type="dxa"/>
          </w:tcPr>
          <w:p w:rsidR="00CE4C40" w:rsidRDefault="00CE4C40" w:rsidP="00CE4C4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SDPR04</w:t>
            </w:r>
          </w:p>
        </w:tc>
        <w:tc>
          <w:tcPr>
            <w:tcW w:w="5840" w:type="dxa"/>
          </w:tcPr>
          <w:p w:rsidR="00CE4C40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>
              <w:t>Strategic Communications Management and Public Relations</w:t>
            </w:r>
          </w:p>
        </w:tc>
        <w:tc>
          <w:tcPr>
            <w:tcW w:w="7930" w:type="dxa"/>
          </w:tcPr>
          <w:p w:rsidR="00CE4C40" w:rsidRDefault="00CE4C40" w:rsidP="00CE4C4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SDPR05</w:t>
            </w:r>
          </w:p>
        </w:tc>
        <w:tc>
          <w:tcPr>
            <w:tcW w:w="5840" w:type="dxa"/>
          </w:tcPr>
          <w:p w:rsidR="00CE4C40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Relations  Management</w:t>
            </w:r>
          </w:p>
        </w:tc>
        <w:tc>
          <w:tcPr>
            <w:tcW w:w="7930" w:type="dxa"/>
          </w:tcPr>
          <w:p w:rsidR="00CE4C40" w:rsidRDefault="00CE4C40" w:rsidP="00CE4C4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SDPR06</w:t>
            </w:r>
          </w:p>
        </w:tc>
        <w:tc>
          <w:tcPr>
            <w:tcW w:w="5840" w:type="dxa"/>
          </w:tcPr>
          <w:p w:rsidR="00CE4C40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>
              <w:t>Advanced Strategic Public Relations Management.</w:t>
            </w:r>
          </w:p>
        </w:tc>
        <w:tc>
          <w:tcPr>
            <w:tcW w:w="7930" w:type="dxa"/>
          </w:tcPr>
          <w:p w:rsidR="00CE4C40" w:rsidRDefault="00CE4C40" w:rsidP="00CE4C4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SDPR07</w:t>
            </w:r>
          </w:p>
        </w:tc>
        <w:tc>
          <w:tcPr>
            <w:tcW w:w="5840" w:type="dxa"/>
          </w:tcPr>
          <w:p w:rsidR="00CE4C40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>
              <w:t>Strategic Public Relations</w:t>
            </w:r>
          </w:p>
        </w:tc>
        <w:tc>
          <w:tcPr>
            <w:tcW w:w="7930" w:type="dxa"/>
          </w:tcPr>
          <w:p w:rsidR="00CE4C40" w:rsidRDefault="00CE4C40" w:rsidP="00CE4C40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-3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SDMEP1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Media and its Development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lastRenderedPageBreak/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B2E2B">
              <w:rPr>
                <w:rFonts w:asciiTheme="minorHAnsi" w:hAnsiTheme="minorHAnsi" w:cstheme="minorHAnsi"/>
                <w:bCs/>
                <w:kern w:val="36"/>
                <w:sz w:val="24"/>
                <w:szCs w:val="24"/>
              </w:rPr>
              <w:t>Mastering Media Planning and Media Strategic Management for Corporate Value</w:t>
            </w:r>
          </w:p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15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g 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c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B2E2B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13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30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Content Syndication: Maximizing Your Online Engagement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 xml:space="preserve">Mastering </w:t>
            </w:r>
            <w:r w:rsidRPr="00CE4C40">
              <w:rPr>
                <w:rFonts w:asciiTheme="minorHAnsi" w:hAnsiTheme="minorHAnsi" w:cstheme="minorHAnsi"/>
              </w:rPr>
              <w:t xml:space="preserve">Communication </w:t>
            </w:r>
            <w:r w:rsidRPr="009B2E2B">
              <w:rPr>
                <w:rFonts w:asciiTheme="minorHAnsi" w:hAnsiTheme="minorHAnsi" w:cstheme="minorHAnsi"/>
              </w:rPr>
              <w:t>and Public Speaking Skills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9B2E2B">
              <w:rPr>
                <w:rFonts w:asciiTheme="minorHAnsi" w:eastAsia="Calibri" w:hAnsiTheme="minorHAnsi" w:cstheme="minorHAnsi"/>
                <w:spacing w:val="5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5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Digital Innovation Strategy &amp; Management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Digital Media Strategy and Innovation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15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g 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c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B2E2B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13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30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7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Digital Transformation Leadership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9B2E2B">
              <w:rPr>
                <w:rFonts w:asciiTheme="minorHAnsi" w:eastAsia="Calibri" w:hAnsiTheme="minorHAnsi" w:cstheme="minorHAnsi"/>
                <w:spacing w:val="5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8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Library Management and Infrastructure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9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Media Management and Leadership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15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g 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c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B2E2B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13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30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10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</w:pPr>
            <w:r w:rsidRPr="009B2E2B">
              <w:rPr>
                <w:rFonts w:asciiTheme="minorHAnsi" w:hAnsiTheme="minorHAnsi" w:cstheme="minorHAnsi"/>
              </w:rPr>
              <w:t>Social Media Marketing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11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Media Planning and Strategy for Advertising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9B2E2B">
              <w:rPr>
                <w:rFonts w:asciiTheme="minorHAnsi" w:eastAsia="Calibri" w:hAnsiTheme="minorHAnsi" w:cstheme="minorHAnsi"/>
                <w:spacing w:val="5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12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Media Production and Management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 xml:space="preserve">Effective </w:t>
            </w:r>
            <w:r w:rsidRPr="009B2E2B">
              <w:rPr>
                <w:rFonts w:asciiTheme="minorHAnsi" w:hAnsiTheme="minorHAnsi" w:cstheme="minorHAnsi"/>
              </w:rPr>
              <w:t>Media Productions</w:t>
            </w:r>
            <w:r w:rsidRPr="009B2E2B">
              <w:rPr>
                <w:rFonts w:asciiTheme="minorHAnsi" w:hAnsiTheme="minorHAnsi" w:cstheme="minorHAnsi"/>
              </w:rPr>
              <w:t xml:space="preserve"> Strategies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15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g 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c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B2E2B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13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30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14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Strategic Social Media Marketing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spacing w:before="5"/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15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Public Library Management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 xml:space="preserve"> 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9B2E2B">
              <w:rPr>
                <w:rFonts w:asciiTheme="minorHAnsi" w:eastAsia="Calibri" w:hAnsiTheme="minorHAnsi" w:cstheme="minorHAnsi"/>
                <w:spacing w:val="5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16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Social Media Marketing</w:t>
            </w:r>
            <w:r w:rsidRPr="009B2E2B">
              <w:rPr>
                <w:rFonts w:asciiTheme="minorHAnsi" w:hAnsiTheme="minorHAnsi" w:cstheme="minorHAnsi"/>
              </w:rPr>
              <w:t xml:space="preserve"> Management 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l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15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g 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c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B2E2B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13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30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  <w:tr w:rsidR="00CE4C40" w:rsidTr="009B2E2B">
        <w:trPr>
          <w:trHeight w:hRule="exact" w:val="317"/>
        </w:trPr>
        <w:tc>
          <w:tcPr>
            <w:tcW w:w="1355" w:type="dxa"/>
            <w:shd w:val="clear" w:color="auto" w:fill="F4F8F0"/>
          </w:tcPr>
          <w:p w:rsidR="00CE4C40" w:rsidRDefault="00CE4C40" w:rsidP="00CE4C40">
            <w:pPr>
              <w:ind w:left="158"/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SDMEP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5840" w:type="dxa"/>
          </w:tcPr>
          <w:p w:rsidR="00CE4C40" w:rsidRPr="009B2E2B" w:rsidRDefault="00CE4C40" w:rsidP="00CE4C40">
            <w:pPr>
              <w:ind w:left="53"/>
              <w:rPr>
                <w:rFonts w:asciiTheme="minorHAnsi" w:hAnsiTheme="minorHAnsi" w:cstheme="minorHAnsi"/>
              </w:rPr>
            </w:pPr>
            <w:r w:rsidRPr="009B2E2B">
              <w:rPr>
                <w:rFonts w:asciiTheme="minorHAnsi" w:hAnsiTheme="minorHAnsi" w:cstheme="minorHAnsi"/>
              </w:rPr>
              <w:t>Advance Media Production</w:t>
            </w:r>
          </w:p>
        </w:tc>
        <w:tc>
          <w:tcPr>
            <w:tcW w:w="7930" w:type="dxa"/>
          </w:tcPr>
          <w:p w:rsidR="00CE4C40" w:rsidRPr="009B2E2B" w:rsidRDefault="00CE4C40" w:rsidP="00CE4C40">
            <w:pPr>
              <w:ind w:left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27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F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M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ar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r,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5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J</w:t>
            </w:r>
            <w:r w:rsidRPr="009B2E2B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A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B2E2B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g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2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ct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6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B2E2B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9B2E2B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B2E2B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N</w:t>
            </w:r>
            <w:r w:rsidRPr="009B2E2B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Pr="009B2E2B"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</w:p>
        </w:tc>
      </w:tr>
    </w:tbl>
    <w:p w:rsidR="00DD1002" w:rsidRDefault="00DD1002">
      <w:pPr>
        <w:spacing w:before="4" w:line="120" w:lineRule="exact"/>
        <w:rPr>
          <w:sz w:val="12"/>
          <w:szCs w:val="12"/>
        </w:rPr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line="200" w:lineRule="exact"/>
      </w:pPr>
    </w:p>
    <w:p w:rsidR="00DD1002" w:rsidRDefault="00DD1002">
      <w:pPr>
        <w:spacing w:before="5" w:line="240" w:lineRule="exact"/>
        <w:rPr>
          <w:sz w:val="24"/>
          <w:szCs w:val="24"/>
        </w:rPr>
      </w:pPr>
    </w:p>
    <w:p w:rsidR="00DD1002" w:rsidRDefault="00DD1002">
      <w:pPr>
        <w:spacing w:line="420" w:lineRule="exact"/>
        <w:ind w:left="4867"/>
        <w:rPr>
          <w:rFonts w:ascii="Calibri" w:eastAsia="Calibri" w:hAnsi="Calibri" w:cs="Calibri"/>
          <w:sz w:val="36"/>
          <w:szCs w:val="36"/>
        </w:rPr>
        <w:sectPr w:rsidR="00DD1002">
          <w:pgSz w:w="15840" w:h="12240" w:orient="landscape"/>
          <w:pgMar w:top="1120" w:right="0" w:bottom="280" w:left="240" w:header="720" w:footer="720" w:gutter="0"/>
          <w:cols w:space="720"/>
        </w:sectPr>
      </w:pPr>
    </w:p>
    <w:p w:rsidR="000131C9" w:rsidRDefault="000131C9">
      <w:pPr>
        <w:spacing w:line="420" w:lineRule="exact"/>
        <w:ind w:left="4853"/>
        <w:rPr>
          <w:rFonts w:ascii="Calibri" w:eastAsia="Calibri" w:hAnsi="Calibri" w:cs="Calibri"/>
          <w:position w:val="1"/>
          <w:sz w:val="36"/>
          <w:szCs w:val="36"/>
        </w:rPr>
      </w:pPr>
    </w:p>
    <w:p w:rsidR="000131C9" w:rsidRDefault="000131C9">
      <w:pPr>
        <w:spacing w:line="420" w:lineRule="exact"/>
        <w:ind w:left="4853"/>
        <w:rPr>
          <w:rFonts w:ascii="Calibri" w:eastAsia="Calibri" w:hAnsi="Calibri" w:cs="Calibri"/>
          <w:position w:val="1"/>
          <w:sz w:val="36"/>
          <w:szCs w:val="36"/>
        </w:rPr>
      </w:pPr>
    </w:p>
    <w:p w:rsidR="000131C9" w:rsidRDefault="000131C9" w:rsidP="000131C9">
      <w:pPr>
        <w:spacing w:before="53"/>
        <w:ind w:left="561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b/>
          <w:color w:val="00205F"/>
          <w:sz w:val="36"/>
          <w:szCs w:val="36"/>
        </w:rPr>
        <w:t xml:space="preserve">OUR  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RA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color w:val="000000"/>
          <w:sz w:val="36"/>
          <w:szCs w:val="36"/>
        </w:rPr>
        <w:t>G</w:t>
      </w:r>
      <w:proofErr w:type="gramEnd"/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P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color w:val="000000"/>
          <w:spacing w:val="3"/>
          <w:sz w:val="36"/>
          <w:szCs w:val="36"/>
        </w:rPr>
        <w:t>O</w:t>
      </w:r>
      <w:r>
        <w:rPr>
          <w:rFonts w:ascii="Arial" w:eastAsia="Arial" w:hAnsi="Arial" w:cs="Arial"/>
          <w:b/>
          <w:color w:val="000000"/>
          <w:spacing w:val="-2"/>
          <w:sz w:val="36"/>
          <w:szCs w:val="36"/>
        </w:rPr>
        <w:t>G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RA</w:t>
      </w:r>
      <w:r>
        <w:rPr>
          <w:rFonts w:ascii="Arial" w:eastAsia="Arial" w:hAnsi="Arial" w:cs="Arial"/>
          <w:b/>
          <w:color w:val="000000"/>
          <w:spacing w:val="3"/>
          <w:sz w:val="36"/>
          <w:szCs w:val="36"/>
        </w:rPr>
        <w:t>MM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ES 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AR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E 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H</w:t>
      </w:r>
      <w:r>
        <w:rPr>
          <w:rFonts w:ascii="Arial" w:eastAsia="Arial" w:hAnsi="Arial" w:cs="Arial"/>
          <w:b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D 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N 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H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E 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color w:val="000000"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color w:val="000000"/>
          <w:spacing w:val="-4"/>
          <w:sz w:val="36"/>
          <w:szCs w:val="36"/>
        </w:rPr>
        <w:t>L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color w:val="000000"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WI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G 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color w:val="000000"/>
          <w:sz w:val="36"/>
          <w:szCs w:val="36"/>
        </w:rPr>
        <w:t>ES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TI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NA</w:t>
      </w:r>
      <w:r>
        <w:rPr>
          <w:rFonts w:ascii="Arial" w:eastAsia="Arial" w:hAnsi="Arial" w:cs="Arial"/>
          <w:b/>
          <w:color w:val="000000"/>
          <w:spacing w:val="1"/>
          <w:sz w:val="36"/>
          <w:szCs w:val="36"/>
        </w:rPr>
        <w:t>TI</w:t>
      </w:r>
      <w:r>
        <w:rPr>
          <w:rFonts w:ascii="Arial" w:eastAsia="Arial" w:hAnsi="Arial" w:cs="Arial"/>
          <w:b/>
          <w:color w:val="000000"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color w:val="000000"/>
          <w:spacing w:val="-1"/>
          <w:sz w:val="36"/>
          <w:szCs w:val="36"/>
        </w:rPr>
        <w:t>NS</w:t>
      </w:r>
      <w:r>
        <w:rPr>
          <w:rFonts w:ascii="Arial" w:eastAsia="Arial" w:hAnsi="Arial" w:cs="Arial"/>
          <w:b/>
          <w:color w:val="000000"/>
          <w:sz w:val="36"/>
          <w:szCs w:val="36"/>
        </w:rPr>
        <w:t>:</w:t>
      </w:r>
    </w:p>
    <w:p w:rsidR="000131C9" w:rsidRDefault="000131C9" w:rsidP="000131C9">
      <w:pPr>
        <w:spacing w:before="84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D</w:t>
      </w:r>
      <w:r>
        <w:rPr>
          <w:rFonts w:ascii="Arial" w:eastAsia="Arial" w:hAnsi="Arial" w:cs="Arial"/>
          <w:spacing w:val="-1"/>
          <w:sz w:val="32"/>
          <w:szCs w:val="32"/>
        </w:rPr>
        <w:t>uba</w:t>
      </w:r>
      <w:r>
        <w:rPr>
          <w:rFonts w:ascii="Arial" w:eastAsia="Arial" w:hAnsi="Arial" w:cs="Arial"/>
          <w:sz w:val="32"/>
          <w:szCs w:val="32"/>
        </w:rPr>
        <w:t>i</w:t>
      </w:r>
      <w:proofErr w:type="gramEnd"/>
      <w:r>
        <w:rPr>
          <w:rFonts w:ascii="Arial" w:eastAsia="Arial" w:hAnsi="Arial" w:cs="Arial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an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 xml:space="preserve"> A</w:t>
      </w:r>
      <w:r>
        <w:rPr>
          <w:rFonts w:ascii="Arial" w:eastAsia="Arial" w:hAnsi="Arial" w:cs="Arial"/>
          <w:spacing w:val="-1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D</w:t>
      </w:r>
      <w:r>
        <w:rPr>
          <w:rFonts w:ascii="Arial" w:eastAsia="Arial" w:hAnsi="Arial" w:cs="Arial"/>
          <w:spacing w:val="-1"/>
          <w:sz w:val="32"/>
          <w:szCs w:val="32"/>
        </w:rPr>
        <w:t>hab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7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pacing w:val="-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,</w:t>
      </w:r>
    </w:p>
    <w:p w:rsidR="000131C9" w:rsidRPr="00DE58AB" w:rsidRDefault="00DE58AB" w:rsidP="00DE58AB">
      <w:pPr>
        <w:pStyle w:val="Heading2"/>
      </w:pPr>
      <w:r>
        <w:rPr>
          <w:w w:val="132"/>
          <w:sz w:val="32"/>
          <w:szCs w:val="32"/>
        </w:rPr>
        <w:t xml:space="preserve">        </w:t>
      </w:r>
      <w:proofErr w:type="gramStart"/>
      <w:r w:rsidR="000131C9">
        <w:rPr>
          <w:w w:val="132"/>
          <w:sz w:val="32"/>
          <w:szCs w:val="32"/>
        </w:rPr>
        <w:t xml:space="preserve">• </w:t>
      </w:r>
      <w:r w:rsidR="000131C9">
        <w:rPr>
          <w:spacing w:val="1"/>
          <w:w w:val="132"/>
          <w:sz w:val="32"/>
          <w:szCs w:val="32"/>
        </w:rPr>
        <w:t xml:space="preserve"> 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1"/>
          <w:sz w:val="32"/>
          <w:szCs w:val="32"/>
        </w:rPr>
        <w:t>P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-1"/>
          <w:sz w:val="32"/>
          <w:szCs w:val="32"/>
        </w:rPr>
        <w:t>or</w:t>
      </w:r>
      <w:r w:rsidR="000131C9"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>t</w:t>
      </w:r>
      <w:proofErr w:type="gramEnd"/>
      <w:r w:rsidR="000131C9" w:rsidRPr="00DE58AB">
        <w:rPr>
          <w:rFonts w:ascii="Arial" w:eastAsia="Arial" w:hAnsi="Arial" w:cs="Arial"/>
          <w:b w:val="0"/>
          <w:i w:val="0"/>
          <w:color w:val="00205F"/>
          <w:spacing w:val="4"/>
          <w:sz w:val="32"/>
          <w:szCs w:val="32"/>
        </w:rPr>
        <w:t xml:space="preserve"> 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-1"/>
          <w:sz w:val="32"/>
          <w:szCs w:val="32"/>
        </w:rPr>
        <w:t>Lou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-4"/>
          <w:sz w:val="32"/>
          <w:szCs w:val="32"/>
        </w:rPr>
        <w:t>i</w:t>
      </w:r>
      <w:r w:rsidR="000131C9"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>s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5"/>
          <w:sz w:val="32"/>
          <w:szCs w:val="32"/>
        </w:rPr>
        <w:t xml:space="preserve"> 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-1"/>
          <w:sz w:val="32"/>
          <w:szCs w:val="32"/>
        </w:rPr>
        <w:t>an</w:t>
      </w:r>
      <w:r w:rsidR="000131C9"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>d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-3"/>
          <w:sz w:val="32"/>
          <w:szCs w:val="32"/>
        </w:rPr>
        <w:t xml:space="preserve"> </w:t>
      </w:r>
      <w:r w:rsidRPr="00DE58AB">
        <w:rPr>
          <w:rFonts w:ascii="Arial" w:hAnsi="Arial" w:cs="Arial"/>
          <w:b w:val="0"/>
          <w:i w:val="0"/>
          <w:sz w:val="32"/>
          <w:szCs w:val="32"/>
        </w:rPr>
        <w:t>Flic En Flac Beach</w:t>
      </w:r>
      <w:r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 xml:space="preserve"> </w:t>
      </w:r>
      <w:r w:rsidR="000131C9"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>in</w:t>
      </w:r>
      <w:r w:rsidR="000131C9" w:rsidRPr="00DE58AB">
        <w:rPr>
          <w:rFonts w:ascii="Arial" w:eastAsia="Arial" w:hAnsi="Arial" w:cs="Arial"/>
          <w:b w:val="0"/>
          <w:i w:val="0"/>
          <w:color w:val="00205F"/>
          <w:spacing w:val="-3"/>
          <w:sz w:val="32"/>
          <w:szCs w:val="32"/>
        </w:rPr>
        <w:t xml:space="preserve"> </w:t>
      </w:r>
      <w:r w:rsidRPr="00DE58AB">
        <w:rPr>
          <w:rFonts w:ascii="Arial" w:eastAsia="Arial" w:hAnsi="Arial" w:cs="Arial"/>
          <w:b w:val="0"/>
          <w:i w:val="0"/>
          <w:color w:val="00205F"/>
          <w:spacing w:val="1"/>
          <w:sz w:val="32"/>
          <w:szCs w:val="32"/>
        </w:rPr>
        <w:t>M</w:t>
      </w:r>
      <w:r w:rsidRPr="00DE58AB">
        <w:rPr>
          <w:rFonts w:ascii="Arial" w:eastAsia="Arial" w:hAnsi="Arial" w:cs="Arial"/>
          <w:b w:val="0"/>
          <w:i w:val="0"/>
          <w:color w:val="00205F"/>
          <w:spacing w:val="-6"/>
          <w:sz w:val="32"/>
          <w:szCs w:val="32"/>
        </w:rPr>
        <w:t>a</w:t>
      </w:r>
      <w:r w:rsidRPr="00DE58AB">
        <w:rPr>
          <w:rFonts w:ascii="Arial" w:eastAsia="Arial" w:hAnsi="Arial" w:cs="Arial"/>
          <w:b w:val="0"/>
          <w:i w:val="0"/>
          <w:color w:val="00205F"/>
          <w:spacing w:val="-1"/>
          <w:sz w:val="32"/>
          <w:szCs w:val="32"/>
        </w:rPr>
        <w:t>ur</w:t>
      </w:r>
      <w:r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>i</w:t>
      </w:r>
      <w:r w:rsidRPr="00DE58AB">
        <w:rPr>
          <w:rFonts w:ascii="Arial" w:eastAsia="Arial" w:hAnsi="Arial" w:cs="Arial"/>
          <w:b w:val="0"/>
          <w:i w:val="0"/>
          <w:color w:val="00205F"/>
          <w:spacing w:val="2"/>
          <w:sz w:val="32"/>
          <w:szCs w:val="32"/>
        </w:rPr>
        <w:t>t</w:t>
      </w:r>
      <w:r w:rsidRPr="00DE58AB">
        <w:rPr>
          <w:rFonts w:ascii="Arial" w:eastAsia="Arial" w:hAnsi="Arial" w:cs="Arial"/>
          <w:b w:val="0"/>
          <w:i w:val="0"/>
          <w:color w:val="00205F"/>
          <w:sz w:val="32"/>
          <w:szCs w:val="32"/>
        </w:rPr>
        <w:t>ius</w:t>
      </w:r>
    </w:p>
    <w:p w:rsidR="000131C9" w:rsidRDefault="000131C9" w:rsidP="000131C9">
      <w:pPr>
        <w:spacing w:before="72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pacing w:val="-1"/>
          <w:sz w:val="32"/>
          <w:szCs w:val="32"/>
        </w:rPr>
        <w:t>ua</w:t>
      </w:r>
      <w:r>
        <w:rPr>
          <w:rFonts w:ascii="Arial" w:eastAsia="Arial" w:hAnsi="Arial" w:cs="Arial"/>
          <w:sz w:val="32"/>
          <w:szCs w:val="32"/>
        </w:rPr>
        <w:t>la</w:t>
      </w:r>
      <w:proofErr w:type="gramEnd"/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Lu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pacing w:val="-1"/>
          <w:sz w:val="32"/>
          <w:szCs w:val="32"/>
        </w:rPr>
        <w:t>pu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in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>y</w:t>
      </w:r>
      <w:r>
        <w:rPr>
          <w:rFonts w:ascii="Arial" w:eastAsia="Arial" w:hAnsi="Arial" w:cs="Arial"/>
          <w:spacing w:val="2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ia</w:t>
      </w:r>
    </w:p>
    <w:p w:rsidR="000131C9" w:rsidRDefault="000131C9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C</w:t>
      </w:r>
      <w:r>
        <w:rPr>
          <w:rFonts w:ascii="Arial" w:eastAsia="Arial" w:hAnsi="Arial" w:cs="Arial"/>
          <w:spacing w:val="-1"/>
          <w:sz w:val="32"/>
          <w:szCs w:val="32"/>
        </w:rPr>
        <w:t>ap</w:t>
      </w:r>
      <w:r>
        <w:rPr>
          <w:rFonts w:ascii="Arial" w:eastAsia="Arial" w:hAnsi="Arial" w:cs="Arial"/>
          <w:sz w:val="32"/>
          <w:szCs w:val="32"/>
        </w:rPr>
        <w:t>e</w:t>
      </w:r>
      <w:proofErr w:type="gramEnd"/>
      <w:r>
        <w:rPr>
          <w:rFonts w:ascii="Arial" w:eastAsia="Arial" w:hAnsi="Arial" w:cs="Arial"/>
          <w:spacing w:val="1"/>
          <w:sz w:val="32"/>
          <w:szCs w:val="32"/>
        </w:rPr>
        <w:t xml:space="preserve"> T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pacing w:val="-2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an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 w:rsidR="002E6D6A">
        <w:rPr>
          <w:rFonts w:ascii="Arial" w:eastAsia="Arial" w:hAnsi="Arial" w:cs="Arial"/>
          <w:spacing w:val="1"/>
          <w:sz w:val="32"/>
          <w:szCs w:val="32"/>
        </w:rPr>
        <w:t>Durban,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>an</w:t>
      </w:r>
      <w:r>
        <w:rPr>
          <w:rFonts w:ascii="Arial" w:eastAsia="Arial" w:hAnsi="Arial" w:cs="Arial"/>
          <w:spacing w:val="-6"/>
          <w:sz w:val="32"/>
          <w:szCs w:val="32"/>
        </w:rPr>
        <w:t>d</w:t>
      </w:r>
      <w:r>
        <w:rPr>
          <w:rFonts w:ascii="Arial" w:eastAsia="Arial" w:hAnsi="Arial" w:cs="Arial"/>
          <w:spacing w:val="2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 xml:space="preserve"> 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pacing w:val="-6"/>
          <w:sz w:val="32"/>
          <w:szCs w:val="32"/>
        </w:rPr>
        <w:t>u</w:t>
      </w:r>
      <w:r>
        <w:rPr>
          <w:rFonts w:ascii="Arial" w:eastAsia="Arial" w:hAnsi="Arial" w:cs="Arial"/>
          <w:spacing w:val="2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pacing w:val="2"/>
          <w:sz w:val="32"/>
          <w:szCs w:val="32"/>
        </w:rPr>
        <w:t>f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-4"/>
          <w:sz w:val="32"/>
          <w:szCs w:val="32"/>
        </w:rPr>
        <w:t>i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a</w:t>
      </w:r>
    </w:p>
    <w:p w:rsidR="000131C9" w:rsidRDefault="000131C9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pacing w:val="-1"/>
          <w:sz w:val="32"/>
          <w:szCs w:val="32"/>
        </w:rPr>
        <w:t>ru</w:t>
      </w:r>
      <w:r>
        <w:rPr>
          <w:rFonts w:ascii="Arial" w:eastAsia="Arial" w:hAnsi="Arial" w:cs="Arial"/>
          <w:spacing w:val="2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>ha</w:t>
      </w:r>
      <w:proofErr w:type="gramEnd"/>
      <w:r>
        <w:rPr>
          <w:rFonts w:ascii="Arial" w:eastAsia="Arial" w:hAnsi="Arial" w:cs="Arial"/>
          <w:sz w:val="32"/>
          <w:szCs w:val="32"/>
        </w:rPr>
        <w:t>, Z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pacing w:val="-6"/>
          <w:sz w:val="32"/>
          <w:szCs w:val="32"/>
        </w:rPr>
        <w:t>n</w:t>
      </w:r>
      <w:r>
        <w:rPr>
          <w:rFonts w:ascii="Arial" w:eastAsia="Arial" w:hAnsi="Arial" w:cs="Arial"/>
          <w:spacing w:val="2"/>
          <w:sz w:val="32"/>
          <w:szCs w:val="32"/>
        </w:rPr>
        <w:t>z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ba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an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D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6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 xml:space="preserve">s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6"/>
          <w:sz w:val="32"/>
          <w:szCs w:val="32"/>
        </w:rPr>
        <w:t>a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in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an</w:t>
      </w:r>
      <w:r>
        <w:rPr>
          <w:rFonts w:ascii="Arial" w:eastAsia="Arial" w:hAnsi="Arial" w:cs="Arial"/>
          <w:spacing w:val="2"/>
          <w:sz w:val="32"/>
          <w:szCs w:val="32"/>
        </w:rPr>
        <w:t>z</w:t>
      </w:r>
      <w:r>
        <w:rPr>
          <w:rFonts w:ascii="Arial" w:eastAsia="Arial" w:hAnsi="Arial" w:cs="Arial"/>
          <w:spacing w:val="-1"/>
          <w:sz w:val="32"/>
          <w:szCs w:val="32"/>
        </w:rPr>
        <w:t>an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6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,</w:t>
      </w:r>
    </w:p>
    <w:p w:rsidR="000131C9" w:rsidRDefault="002E6D6A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r>
        <w:rPr>
          <w:w w:val="132"/>
          <w:sz w:val="32"/>
          <w:szCs w:val="32"/>
        </w:rPr>
        <w:t xml:space="preserve">• </w:t>
      </w:r>
      <w:r w:rsidRPr="002E6D6A">
        <w:rPr>
          <w:rFonts w:ascii="Arial" w:hAnsi="Arial" w:cs="Arial"/>
          <w:spacing w:val="1"/>
          <w:w w:val="132"/>
          <w:sz w:val="32"/>
          <w:szCs w:val="32"/>
        </w:rPr>
        <w:t>Boston</w:t>
      </w:r>
      <w:r w:rsidRPr="002E6D6A">
        <w:rPr>
          <w:rFonts w:ascii="Arial" w:eastAsia="Arial" w:hAnsi="Arial" w:cs="Arial"/>
          <w:spacing w:val="1"/>
          <w:sz w:val="32"/>
          <w:szCs w:val="32"/>
        </w:rPr>
        <w:t xml:space="preserve"> </w:t>
      </w:r>
      <w:r w:rsidRPr="002E6D6A">
        <w:rPr>
          <w:rFonts w:ascii="Arial" w:eastAsia="Arial" w:hAnsi="Arial" w:cs="Arial"/>
          <w:spacing w:val="5"/>
          <w:sz w:val="32"/>
          <w:szCs w:val="32"/>
        </w:rPr>
        <w:t>in</w:t>
      </w:r>
      <w:r w:rsidR="000131C9" w:rsidRPr="002E6D6A"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 w:rsidR="000131C9" w:rsidRPr="002E6D6A">
        <w:rPr>
          <w:rFonts w:ascii="Arial" w:eastAsia="Arial" w:hAnsi="Arial" w:cs="Arial"/>
          <w:spacing w:val="-2"/>
          <w:sz w:val="32"/>
          <w:szCs w:val="32"/>
        </w:rPr>
        <w:t>U</w:t>
      </w:r>
      <w:r w:rsidR="000131C9" w:rsidRPr="002E6D6A">
        <w:rPr>
          <w:rFonts w:ascii="Arial" w:eastAsia="Arial" w:hAnsi="Arial" w:cs="Arial"/>
          <w:spacing w:val="-3"/>
          <w:sz w:val="32"/>
          <w:szCs w:val="32"/>
        </w:rPr>
        <w:t>S</w:t>
      </w:r>
      <w:r w:rsidR="000131C9" w:rsidRPr="002E6D6A">
        <w:rPr>
          <w:rFonts w:ascii="Arial" w:eastAsia="Arial" w:hAnsi="Arial" w:cs="Arial"/>
          <w:sz w:val="32"/>
          <w:szCs w:val="32"/>
        </w:rPr>
        <w:t>A</w:t>
      </w:r>
      <w:r w:rsidR="000131C9" w:rsidRPr="002E6D6A">
        <w:rPr>
          <w:rFonts w:ascii="Arial" w:eastAsia="Arial" w:hAnsi="Arial" w:cs="Arial"/>
          <w:spacing w:val="3"/>
          <w:sz w:val="32"/>
          <w:szCs w:val="32"/>
        </w:rPr>
        <w:t xml:space="preserve"> </w:t>
      </w:r>
      <w:r w:rsidR="000131C9" w:rsidRPr="002E6D6A">
        <w:rPr>
          <w:rFonts w:ascii="Arial" w:eastAsia="Arial" w:hAnsi="Arial" w:cs="Arial"/>
          <w:spacing w:val="-1"/>
          <w:sz w:val="32"/>
          <w:szCs w:val="32"/>
        </w:rPr>
        <w:t>-</w:t>
      </w:r>
      <w:r w:rsidR="000131C9" w:rsidRPr="002E6D6A">
        <w:rPr>
          <w:rFonts w:ascii="Arial" w:eastAsia="Arial" w:hAnsi="Arial" w:cs="Arial"/>
          <w:sz w:val="32"/>
          <w:szCs w:val="32"/>
        </w:rPr>
        <w:t>,</w:t>
      </w:r>
    </w:p>
    <w:p w:rsidR="000131C9" w:rsidRDefault="000131C9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Londo</w:t>
      </w:r>
      <w:r>
        <w:rPr>
          <w:rFonts w:ascii="Arial" w:eastAsia="Arial" w:hAnsi="Arial" w:cs="Arial"/>
          <w:sz w:val="32"/>
          <w:szCs w:val="32"/>
        </w:rPr>
        <w:t>n</w:t>
      </w:r>
      <w:proofErr w:type="gramEnd"/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(U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)</w:t>
      </w:r>
    </w:p>
    <w:p w:rsidR="000131C9" w:rsidRDefault="000131C9" w:rsidP="000131C9">
      <w:pPr>
        <w:spacing w:before="72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N</w:t>
      </w:r>
      <w:r>
        <w:rPr>
          <w:rFonts w:ascii="Arial" w:eastAsia="Arial" w:hAnsi="Arial" w:cs="Arial"/>
          <w:spacing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rob</w:t>
      </w:r>
      <w:r>
        <w:rPr>
          <w:rFonts w:ascii="Arial" w:eastAsia="Arial" w:hAnsi="Arial" w:cs="Arial"/>
          <w:sz w:val="32"/>
          <w:szCs w:val="32"/>
        </w:rPr>
        <w:t>i</w:t>
      </w:r>
      <w:proofErr w:type="gramEnd"/>
      <w:r w:rsidR="002E6D6A">
        <w:rPr>
          <w:rFonts w:ascii="Arial" w:eastAsia="Arial" w:hAnsi="Arial" w:cs="Arial"/>
          <w:sz w:val="32"/>
          <w:szCs w:val="32"/>
        </w:rPr>
        <w:t xml:space="preserve"> and Mombasa</w:t>
      </w:r>
      <w:r>
        <w:rPr>
          <w:rFonts w:ascii="Arial" w:eastAsia="Arial" w:hAnsi="Arial" w:cs="Arial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 xml:space="preserve"> K</w:t>
      </w:r>
      <w:r>
        <w:rPr>
          <w:rFonts w:ascii="Arial" w:eastAsia="Arial" w:hAnsi="Arial" w:cs="Arial"/>
          <w:spacing w:val="-1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>n</w:t>
      </w:r>
      <w:r>
        <w:rPr>
          <w:rFonts w:ascii="Arial" w:eastAsia="Arial" w:hAnsi="Arial" w:cs="Arial"/>
          <w:spacing w:val="2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a</w:t>
      </w:r>
    </w:p>
    <w:p w:rsidR="000131C9" w:rsidRDefault="000131C9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Lago</w:t>
      </w:r>
      <w:r>
        <w:rPr>
          <w:rFonts w:ascii="Arial" w:eastAsia="Arial" w:hAnsi="Arial" w:cs="Arial"/>
          <w:spacing w:val="2"/>
          <w:sz w:val="32"/>
          <w:szCs w:val="32"/>
        </w:rPr>
        <w:t>s</w:t>
      </w:r>
      <w:proofErr w:type="gramEnd"/>
      <w:r w:rsidR="002E6D6A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g</w:t>
      </w:r>
      <w:r>
        <w:rPr>
          <w:rFonts w:ascii="Arial" w:eastAsia="Arial" w:hAnsi="Arial" w:cs="Arial"/>
          <w:spacing w:val="-6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a</w:t>
      </w:r>
    </w:p>
    <w:p w:rsidR="000131C9" w:rsidRDefault="000131C9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>c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pacing w:val="-1"/>
          <w:sz w:val="32"/>
          <w:szCs w:val="32"/>
        </w:rPr>
        <w:t>ra</w:t>
      </w:r>
      <w:r>
        <w:rPr>
          <w:rFonts w:ascii="Arial" w:eastAsia="Arial" w:hAnsi="Arial" w:cs="Arial"/>
          <w:sz w:val="32"/>
          <w:szCs w:val="32"/>
        </w:rPr>
        <w:t xml:space="preserve">, </w:t>
      </w:r>
      <w:r>
        <w:rPr>
          <w:rFonts w:ascii="Arial" w:eastAsia="Arial" w:hAnsi="Arial" w:cs="Arial"/>
          <w:spacing w:val="-1"/>
          <w:sz w:val="32"/>
          <w:szCs w:val="32"/>
        </w:rPr>
        <w:t>Ghan</w:t>
      </w:r>
      <w:r>
        <w:rPr>
          <w:rFonts w:ascii="Arial" w:eastAsia="Arial" w:hAnsi="Arial" w:cs="Arial"/>
          <w:sz w:val="32"/>
          <w:szCs w:val="32"/>
        </w:rPr>
        <w:t>a</w:t>
      </w:r>
    </w:p>
    <w:p w:rsidR="000131C9" w:rsidRDefault="000131C9" w:rsidP="000131C9">
      <w:pPr>
        <w:spacing w:before="77"/>
        <w:ind w:left="1699"/>
        <w:rPr>
          <w:rFonts w:ascii="Arial" w:eastAsia="Arial" w:hAnsi="Arial" w:cs="Arial"/>
          <w:sz w:val="32"/>
          <w:szCs w:val="32"/>
        </w:rPr>
      </w:pPr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ngapor</w:t>
      </w:r>
      <w:r>
        <w:rPr>
          <w:rFonts w:ascii="Arial" w:eastAsia="Arial" w:hAnsi="Arial" w:cs="Arial"/>
          <w:sz w:val="32"/>
          <w:szCs w:val="32"/>
        </w:rPr>
        <w:t>e</w:t>
      </w:r>
    </w:p>
    <w:p w:rsidR="00314B85" w:rsidRPr="000268C6" w:rsidRDefault="00314B85" w:rsidP="000268C6">
      <w:pPr>
        <w:pStyle w:val="ListParagraph"/>
        <w:numPr>
          <w:ilvl w:val="0"/>
          <w:numId w:val="2"/>
        </w:numPr>
        <w:spacing w:before="77"/>
        <w:rPr>
          <w:rFonts w:ascii="Arial" w:eastAsia="Arial" w:hAnsi="Arial" w:cs="Arial"/>
          <w:sz w:val="32"/>
          <w:szCs w:val="32"/>
        </w:rPr>
      </w:pPr>
      <w:proofErr w:type="spellStart"/>
      <w:r w:rsidRPr="000268C6">
        <w:rPr>
          <w:rFonts w:ascii="Arial" w:eastAsia="Arial" w:hAnsi="Arial" w:cs="Arial"/>
          <w:sz w:val="32"/>
          <w:szCs w:val="32"/>
        </w:rPr>
        <w:t>Kampala,Uganda</w:t>
      </w:r>
      <w:proofErr w:type="spellEnd"/>
    </w:p>
    <w:p w:rsidR="00314B85" w:rsidRPr="000268C6" w:rsidRDefault="00314B85" w:rsidP="000268C6">
      <w:pPr>
        <w:pStyle w:val="ListParagraph"/>
        <w:numPr>
          <w:ilvl w:val="0"/>
          <w:numId w:val="2"/>
        </w:numPr>
        <w:spacing w:before="77"/>
        <w:rPr>
          <w:rFonts w:ascii="Arial" w:eastAsia="Arial" w:hAnsi="Arial" w:cs="Arial"/>
          <w:sz w:val="32"/>
          <w:szCs w:val="32"/>
        </w:rPr>
      </w:pPr>
      <w:r w:rsidRPr="000268C6">
        <w:rPr>
          <w:rFonts w:ascii="Arial" w:eastAsia="Arial" w:hAnsi="Arial" w:cs="Arial"/>
          <w:sz w:val="32"/>
          <w:szCs w:val="32"/>
        </w:rPr>
        <w:t>Gaborone/Francis Town-Botswana</w:t>
      </w:r>
    </w:p>
    <w:p w:rsidR="00314B85" w:rsidRPr="000268C6" w:rsidRDefault="000268C6" w:rsidP="000268C6">
      <w:pPr>
        <w:pStyle w:val="ListParagraph"/>
        <w:numPr>
          <w:ilvl w:val="0"/>
          <w:numId w:val="2"/>
        </w:numPr>
        <w:spacing w:before="77"/>
        <w:rPr>
          <w:rFonts w:ascii="Arial" w:eastAsia="Arial" w:hAnsi="Arial" w:cs="Arial"/>
          <w:sz w:val="32"/>
          <w:szCs w:val="32"/>
        </w:rPr>
      </w:pPr>
      <w:r w:rsidRPr="000268C6">
        <w:rPr>
          <w:rFonts w:ascii="Arial" w:eastAsia="Arial" w:hAnsi="Arial" w:cs="Arial"/>
          <w:sz w:val="32"/>
          <w:szCs w:val="32"/>
        </w:rPr>
        <w:t>Victoria Falls –Zambia/</w:t>
      </w:r>
      <w:r w:rsidR="002E6D6A" w:rsidRPr="000268C6">
        <w:rPr>
          <w:rFonts w:ascii="Arial" w:eastAsia="Arial" w:hAnsi="Arial" w:cs="Arial"/>
          <w:sz w:val="32"/>
          <w:szCs w:val="32"/>
        </w:rPr>
        <w:t>Zimbabwe</w:t>
      </w:r>
    </w:p>
    <w:p w:rsidR="000131C9" w:rsidRDefault="000131C9" w:rsidP="000131C9">
      <w:pPr>
        <w:spacing w:before="72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sz w:val="32"/>
          <w:szCs w:val="32"/>
        </w:rPr>
        <w:t xml:space="preserve">• </w:t>
      </w:r>
      <w:r>
        <w:rPr>
          <w:spacing w:val="1"/>
          <w:w w:val="13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ga</w:t>
      </w:r>
      <w:r>
        <w:rPr>
          <w:rFonts w:ascii="Arial" w:eastAsia="Arial" w:hAnsi="Arial" w:cs="Arial"/>
          <w:sz w:val="32"/>
          <w:szCs w:val="32"/>
        </w:rPr>
        <w:t>li</w:t>
      </w:r>
      <w:proofErr w:type="gramEnd"/>
      <w:r>
        <w:rPr>
          <w:rFonts w:ascii="Arial" w:eastAsia="Arial" w:hAnsi="Arial" w:cs="Arial"/>
          <w:sz w:val="32"/>
          <w:szCs w:val="32"/>
        </w:rPr>
        <w:t xml:space="preserve">, </w:t>
      </w:r>
      <w:r>
        <w:rPr>
          <w:rFonts w:ascii="Arial" w:eastAsia="Arial" w:hAnsi="Arial" w:cs="Arial"/>
          <w:spacing w:val="-2"/>
          <w:sz w:val="32"/>
          <w:szCs w:val="32"/>
        </w:rPr>
        <w:t>Rw</w:t>
      </w:r>
      <w:r>
        <w:rPr>
          <w:rFonts w:ascii="Arial" w:eastAsia="Arial" w:hAnsi="Arial" w:cs="Arial"/>
          <w:spacing w:val="-1"/>
          <w:sz w:val="32"/>
          <w:szCs w:val="32"/>
        </w:rPr>
        <w:t>and</w:t>
      </w:r>
      <w:r>
        <w:rPr>
          <w:rFonts w:ascii="Arial" w:eastAsia="Arial" w:hAnsi="Arial" w:cs="Arial"/>
          <w:sz w:val="32"/>
          <w:szCs w:val="32"/>
        </w:rPr>
        <w:t>a</w:t>
      </w:r>
    </w:p>
    <w:p w:rsidR="000131C9" w:rsidRDefault="000131C9" w:rsidP="000131C9">
      <w:pPr>
        <w:spacing w:before="77" w:line="360" w:lineRule="exact"/>
        <w:ind w:left="1699"/>
        <w:rPr>
          <w:rFonts w:ascii="Arial" w:eastAsia="Arial" w:hAnsi="Arial" w:cs="Arial"/>
          <w:sz w:val="32"/>
          <w:szCs w:val="32"/>
        </w:rPr>
      </w:pPr>
      <w:proofErr w:type="gramStart"/>
      <w:r>
        <w:rPr>
          <w:w w:val="132"/>
          <w:position w:val="-1"/>
          <w:sz w:val="32"/>
          <w:szCs w:val="32"/>
        </w:rPr>
        <w:t xml:space="preserve">• </w:t>
      </w:r>
      <w:r>
        <w:rPr>
          <w:spacing w:val="1"/>
          <w:w w:val="132"/>
          <w:position w:val="-1"/>
          <w:sz w:val="32"/>
          <w:szCs w:val="32"/>
        </w:rPr>
        <w:t xml:space="preserve"> </w:t>
      </w:r>
      <w:r w:rsidR="002E6D6A">
        <w:rPr>
          <w:rFonts w:ascii="Arial" w:eastAsia="Arial" w:hAnsi="Arial" w:cs="Arial"/>
          <w:spacing w:val="1"/>
          <w:position w:val="-1"/>
          <w:sz w:val="32"/>
          <w:szCs w:val="32"/>
        </w:rPr>
        <w:t>Customized</w:t>
      </w:r>
      <w:proofErr w:type="gramEnd"/>
      <w:r w:rsidR="002E6D6A">
        <w:rPr>
          <w:rFonts w:ascii="Arial" w:eastAsia="Arial" w:hAnsi="Arial" w:cs="Arial"/>
          <w:spacing w:val="1"/>
          <w:position w:val="-1"/>
          <w:sz w:val="32"/>
          <w:szCs w:val="32"/>
        </w:rPr>
        <w:t xml:space="preserve"> destinations</w:t>
      </w:r>
      <w:r>
        <w:rPr>
          <w:rFonts w:ascii="Arial" w:eastAsia="Arial" w:hAnsi="Arial" w:cs="Arial"/>
          <w:spacing w:val="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propo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e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>b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5"/>
          <w:position w:val="-1"/>
          <w:sz w:val="32"/>
          <w:szCs w:val="32"/>
        </w:rPr>
        <w:t xml:space="preserve"> </w:t>
      </w:r>
      <w:r w:rsidR="002E6D6A">
        <w:rPr>
          <w:rFonts w:ascii="Arial" w:eastAsia="Arial" w:hAnsi="Arial" w:cs="Arial"/>
          <w:position w:val="-1"/>
          <w:sz w:val="32"/>
          <w:szCs w:val="32"/>
        </w:rPr>
        <w:t xml:space="preserve">clients 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organ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z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t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on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</w:p>
    <w:p w:rsidR="000131C9" w:rsidRDefault="000131C9" w:rsidP="000131C9">
      <w:pPr>
        <w:spacing w:line="420" w:lineRule="exact"/>
        <w:rPr>
          <w:rFonts w:ascii="Calibri" w:eastAsia="Calibri" w:hAnsi="Calibri" w:cs="Calibri"/>
          <w:position w:val="1"/>
          <w:sz w:val="36"/>
          <w:szCs w:val="36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E352A1" w:rsidRDefault="00E352A1" w:rsidP="000131C9">
      <w:pPr>
        <w:spacing w:line="520" w:lineRule="exact"/>
        <w:ind w:left="4853"/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</w:pPr>
    </w:p>
    <w:p w:rsidR="000131C9" w:rsidRDefault="00E352A1" w:rsidP="000131C9">
      <w:pPr>
        <w:spacing w:line="520" w:lineRule="exact"/>
        <w:ind w:left="4853"/>
        <w:rPr>
          <w:rFonts w:ascii="Calibri" w:eastAsia="Calibri" w:hAnsi="Calibri" w:cs="Calibri"/>
          <w:sz w:val="44"/>
          <w:szCs w:val="44"/>
        </w:rPr>
      </w:pPr>
      <w:r w:rsidRPr="001F2C5A">
        <w:rPr>
          <w:rFonts w:asciiTheme="majorHAnsi" w:eastAsiaTheme="majorEastAsia" w:hAnsiTheme="majorHAnsi" w:cstheme="majorBidi"/>
          <w:b/>
          <w:bCs/>
          <w:caps/>
          <w:noProof/>
          <w:color w:val="4F81BD" w:themeColor="accent1"/>
          <w:kern w:val="28"/>
          <w:sz w:val="18"/>
          <w:szCs w:val="18"/>
          <w14:textFill>
            <w14:solidFill>
              <w14:schemeClr w14:val="accent1">
                <w14:lumMod w14:val="50000"/>
                <w14:lumMod w14:val="75000"/>
                <w14:lumOff w14:val="25000"/>
              </w14:schemeClr>
            </w14:solidFill>
          </w14:textFill>
          <w14:ligatures w14:val="standard"/>
        </w:rPr>
        <w:drawing>
          <wp:anchor distT="0" distB="0" distL="114300" distR="114300" simplePos="0" relativeHeight="503316479" behindDoc="0" locked="0" layoutInCell="1" allowOverlap="1" wp14:anchorId="1364E567" wp14:editId="20C16EA5">
            <wp:simplePos x="0" y="0"/>
            <wp:positionH relativeFrom="margin">
              <wp:posOffset>60960</wp:posOffset>
            </wp:positionH>
            <wp:positionV relativeFrom="margin">
              <wp:posOffset>182880</wp:posOffset>
            </wp:positionV>
            <wp:extent cx="2118360" cy="18897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1C9"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  <w:t>Fo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r</w:t>
      </w:r>
      <w:r w:rsidR="000131C9">
        <w:rPr>
          <w:rFonts w:ascii="Calibri" w:eastAsia="Calibri" w:hAnsi="Calibri" w:cs="Calibri"/>
          <w:i/>
          <w:color w:val="00205F"/>
          <w:spacing w:val="3"/>
          <w:position w:val="1"/>
          <w:sz w:val="44"/>
          <w:szCs w:val="44"/>
        </w:rPr>
        <w:t xml:space="preserve"> </w:t>
      </w:r>
      <w:r w:rsidR="000131C9">
        <w:rPr>
          <w:rFonts w:ascii="Calibri" w:eastAsia="Calibri" w:hAnsi="Calibri" w:cs="Calibri"/>
          <w:i/>
          <w:color w:val="00205F"/>
          <w:spacing w:val="1"/>
          <w:position w:val="1"/>
          <w:sz w:val="44"/>
          <w:szCs w:val="44"/>
        </w:rPr>
        <w:t>m</w:t>
      </w:r>
      <w:r w:rsidR="000131C9">
        <w:rPr>
          <w:rFonts w:ascii="Calibri" w:eastAsia="Calibri" w:hAnsi="Calibri" w:cs="Calibri"/>
          <w:i/>
          <w:color w:val="00205F"/>
          <w:spacing w:val="-6"/>
          <w:position w:val="1"/>
          <w:sz w:val="44"/>
          <w:szCs w:val="44"/>
        </w:rPr>
        <w:t>o</w:t>
      </w:r>
      <w:r w:rsidR="000131C9">
        <w:rPr>
          <w:rFonts w:ascii="Calibri" w:eastAsia="Calibri" w:hAnsi="Calibri" w:cs="Calibri"/>
          <w:i/>
          <w:color w:val="00205F"/>
          <w:spacing w:val="2"/>
          <w:position w:val="1"/>
          <w:sz w:val="44"/>
          <w:szCs w:val="44"/>
        </w:rPr>
        <w:t>r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e</w:t>
      </w:r>
      <w:r w:rsidR="000131C9">
        <w:rPr>
          <w:rFonts w:ascii="Calibri" w:eastAsia="Calibri" w:hAnsi="Calibri" w:cs="Calibri"/>
          <w:i/>
          <w:color w:val="00205F"/>
          <w:spacing w:val="2"/>
          <w:position w:val="1"/>
          <w:sz w:val="44"/>
          <w:szCs w:val="44"/>
        </w:rPr>
        <w:t xml:space="preserve"> 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i</w:t>
      </w:r>
      <w:r w:rsidR="000131C9">
        <w:rPr>
          <w:rFonts w:ascii="Calibri" w:eastAsia="Calibri" w:hAnsi="Calibri" w:cs="Calibri"/>
          <w:i/>
          <w:color w:val="00205F"/>
          <w:spacing w:val="-2"/>
          <w:position w:val="1"/>
          <w:sz w:val="44"/>
          <w:szCs w:val="44"/>
        </w:rPr>
        <w:t>n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f</w:t>
      </w:r>
      <w:r w:rsidR="000131C9">
        <w:rPr>
          <w:rFonts w:ascii="Calibri" w:eastAsia="Calibri" w:hAnsi="Calibri" w:cs="Calibri"/>
          <w:i/>
          <w:color w:val="00205F"/>
          <w:spacing w:val="-6"/>
          <w:position w:val="1"/>
          <w:sz w:val="44"/>
          <w:szCs w:val="44"/>
        </w:rPr>
        <w:t>o</w:t>
      </w:r>
      <w:r w:rsidR="000131C9">
        <w:rPr>
          <w:rFonts w:ascii="Calibri" w:eastAsia="Calibri" w:hAnsi="Calibri" w:cs="Calibri"/>
          <w:i/>
          <w:color w:val="00205F"/>
          <w:spacing w:val="2"/>
          <w:position w:val="1"/>
          <w:sz w:val="44"/>
          <w:szCs w:val="44"/>
        </w:rPr>
        <w:t>r</w:t>
      </w:r>
      <w:r w:rsidR="000131C9">
        <w:rPr>
          <w:rFonts w:ascii="Calibri" w:eastAsia="Calibri" w:hAnsi="Calibri" w:cs="Calibri"/>
          <w:i/>
          <w:color w:val="00205F"/>
          <w:spacing w:val="1"/>
          <w:position w:val="1"/>
          <w:sz w:val="44"/>
          <w:szCs w:val="44"/>
        </w:rPr>
        <w:t>m</w:t>
      </w:r>
      <w:r w:rsidR="000131C9">
        <w:rPr>
          <w:rFonts w:ascii="Calibri" w:eastAsia="Calibri" w:hAnsi="Calibri" w:cs="Calibri"/>
          <w:i/>
          <w:color w:val="00205F"/>
          <w:spacing w:val="-2"/>
          <w:position w:val="1"/>
          <w:sz w:val="44"/>
          <w:szCs w:val="44"/>
        </w:rPr>
        <w:t>a</w:t>
      </w:r>
      <w:r w:rsidR="000131C9">
        <w:rPr>
          <w:rFonts w:ascii="Calibri" w:eastAsia="Calibri" w:hAnsi="Calibri" w:cs="Calibri"/>
          <w:i/>
          <w:color w:val="00205F"/>
          <w:spacing w:val="1"/>
          <w:position w:val="1"/>
          <w:sz w:val="44"/>
          <w:szCs w:val="44"/>
        </w:rPr>
        <w:t>t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i</w:t>
      </w:r>
      <w:r w:rsidR="000131C9">
        <w:rPr>
          <w:rFonts w:ascii="Calibri" w:eastAsia="Calibri" w:hAnsi="Calibri" w:cs="Calibri"/>
          <w:i/>
          <w:color w:val="00205F"/>
          <w:spacing w:val="-1"/>
          <w:position w:val="1"/>
          <w:sz w:val="44"/>
          <w:szCs w:val="44"/>
        </w:rPr>
        <w:t>o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 xml:space="preserve">n </w:t>
      </w:r>
      <w:r w:rsidR="000131C9">
        <w:rPr>
          <w:rFonts w:ascii="Calibri" w:eastAsia="Calibri" w:hAnsi="Calibri" w:cs="Calibri"/>
          <w:i/>
          <w:color w:val="00205F"/>
          <w:spacing w:val="-2"/>
          <w:position w:val="1"/>
          <w:sz w:val="44"/>
          <w:szCs w:val="44"/>
        </w:rPr>
        <w:t>p</w:t>
      </w:r>
      <w:r w:rsidR="000131C9">
        <w:rPr>
          <w:rFonts w:ascii="Calibri" w:eastAsia="Calibri" w:hAnsi="Calibri" w:cs="Calibri"/>
          <w:i/>
          <w:color w:val="00205F"/>
          <w:spacing w:val="-5"/>
          <w:position w:val="1"/>
          <w:sz w:val="44"/>
          <w:szCs w:val="44"/>
        </w:rPr>
        <w:t>l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e</w:t>
      </w:r>
      <w:r w:rsidR="000131C9">
        <w:rPr>
          <w:rFonts w:ascii="Calibri" w:eastAsia="Calibri" w:hAnsi="Calibri" w:cs="Calibri"/>
          <w:i/>
          <w:color w:val="00205F"/>
          <w:spacing w:val="-2"/>
          <w:position w:val="1"/>
          <w:sz w:val="44"/>
          <w:szCs w:val="44"/>
        </w:rPr>
        <w:t>a</w:t>
      </w:r>
      <w:r w:rsidR="000131C9">
        <w:rPr>
          <w:rFonts w:ascii="Calibri" w:eastAsia="Calibri" w:hAnsi="Calibri" w:cs="Calibri"/>
          <w:i/>
          <w:color w:val="00205F"/>
          <w:spacing w:val="-4"/>
          <w:position w:val="1"/>
          <w:sz w:val="44"/>
          <w:szCs w:val="44"/>
        </w:rPr>
        <w:t>s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e</w:t>
      </w:r>
      <w:r w:rsidR="000131C9">
        <w:rPr>
          <w:rFonts w:ascii="Calibri" w:eastAsia="Calibri" w:hAnsi="Calibri" w:cs="Calibri"/>
          <w:i/>
          <w:color w:val="00205F"/>
          <w:spacing w:val="2"/>
          <w:position w:val="1"/>
          <w:sz w:val="44"/>
          <w:szCs w:val="44"/>
        </w:rPr>
        <w:t xml:space="preserve"> </w:t>
      </w:r>
      <w:r w:rsidR="000131C9">
        <w:rPr>
          <w:rFonts w:ascii="Calibri" w:eastAsia="Calibri" w:hAnsi="Calibri" w:cs="Calibri"/>
          <w:i/>
          <w:color w:val="00205F"/>
          <w:spacing w:val="-4"/>
          <w:position w:val="1"/>
          <w:sz w:val="44"/>
          <w:szCs w:val="44"/>
        </w:rPr>
        <w:t>w</w:t>
      </w:r>
      <w:r w:rsidR="000131C9">
        <w:rPr>
          <w:rFonts w:ascii="Calibri" w:eastAsia="Calibri" w:hAnsi="Calibri" w:cs="Calibri"/>
          <w:i/>
          <w:color w:val="00205F"/>
          <w:spacing w:val="3"/>
          <w:position w:val="1"/>
          <w:sz w:val="44"/>
          <w:szCs w:val="44"/>
        </w:rPr>
        <w:t>r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i</w:t>
      </w:r>
      <w:r w:rsidR="000131C9">
        <w:rPr>
          <w:rFonts w:ascii="Calibri" w:eastAsia="Calibri" w:hAnsi="Calibri" w:cs="Calibri"/>
          <w:i/>
          <w:color w:val="00205F"/>
          <w:spacing w:val="1"/>
          <w:position w:val="1"/>
          <w:sz w:val="44"/>
          <w:szCs w:val="44"/>
        </w:rPr>
        <w:t>t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e</w:t>
      </w:r>
      <w:r w:rsidR="000131C9">
        <w:rPr>
          <w:rFonts w:ascii="Calibri" w:eastAsia="Calibri" w:hAnsi="Calibri" w:cs="Calibri"/>
          <w:i/>
          <w:color w:val="00205F"/>
          <w:spacing w:val="-3"/>
          <w:position w:val="1"/>
          <w:sz w:val="44"/>
          <w:szCs w:val="44"/>
        </w:rPr>
        <w:t xml:space="preserve"> </w:t>
      </w:r>
      <w:r w:rsidR="000131C9">
        <w:rPr>
          <w:rFonts w:ascii="Calibri" w:eastAsia="Calibri" w:hAnsi="Calibri" w:cs="Calibri"/>
          <w:i/>
          <w:color w:val="00205F"/>
          <w:position w:val="1"/>
          <w:sz w:val="44"/>
          <w:szCs w:val="44"/>
        </w:rPr>
        <w:t>t</w:t>
      </w:r>
      <w:bookmarkStart w:id="0" w:name="_GoBack"/>
      <w:bookmarkEnd w:id="0"/>
    </w:p>
    <w:p w:rsidR="000131C9" w:rsidRDefault="000131C9" w:rsidP="000131C9">
      <w:pPr>
        <w:spacing w:before="4" w:line="120" w:lineRule="exact"/>
        <w:rPr>
          <w:sz w:val="13"/>
          <w:szCs w:val="13"/>
        </w:rPr>
      </w:pPr>
    </w:p>
    <w:p w:rsidR="00E352A1" w:rsidRPr="00E352A1" w:rsidRDefault="000131C9" w:rsidP="00E352A1">
      <w:pPr>
        <w:pStyle w:val="Subtitle"/>
        <w:spacing w:line="240" w:lineRule="auto"/>
        <w:jc w:val="right"/>
        <w:rPr>
          <w:rFonts w:eastAsiaTheme="majorEastAsia" w:cstheme="minorHAnsi"/>
          <w:b w:val="0"/>
          <w:bCs w:val="0"/>
          <w:caps/>
          <w:color w:val="9BBB59" w:themeColor="accent3"/>
          <w:kern w:val="28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</w:pPr>
      <w:r w:rsidRPr="00E352A1">
        <w:rPr>
          <w:rFonts w:cstheme="minorHAnsi"/>
          <w:noProof/>
          <w:color w:val="9BBB59" w:themeColor="accent3"/>
          <w:sz w:val="40"/>
          <w:szCs w:val="40"/>
          <w:lang w:eastAsia="en-US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503314245" behindDoc="1" locked="0" layoutInCell="1" allowOverlap="1" wp14:anchorId="198C4BCF" wp14:editId="364515DF">
                <wp:simplePos x="0" y="0"/>
                <wp:positionH relativeFrom="page">
                  <wp:posOffset>7260590</wp:posOffset>
                </wp:positionH>
                <wp:positionV relativeFrom="paragraph">
                  <wp:posOffset>-474345</wp:posOffset>
                </wp:positionV>
                <wp:extent cx="594360" cy="603250"/>
                <wp:effectExtent l="2540" t="1905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13D" w:rsidRDefault="000D713D" w:rsidP="000131C9">
                            <w:pPr>
                              <w:spacing w:before="75"/>
                              <w:rPr>
                                <w:rFonts w:ascii="Calibri" w:eastAsia="Calibri" w:hAnsi="Calibri" w:cs="Calibri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i/>
                                <w:color w:val="00205F"/>
                                <w:spacing w:val="-1"/>
                                <w:sz w:val="44"/>
                                <w:szCs w:val="44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i/>
                                <w:color w:val="00205F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position:absolute;left:0;text-align:left;margin-left:571.7pt;margin-top:-37.35pt;width:46.8pt;height:47.5pt;z-index:-2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4vsQIAAK8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" filled="f" stroked="f">
                <v:textbox inset="0,0,0,0">
                  <w:txbxContent>
                    <w:p w:rsidR="000D713D" w:rsidRDefault="000D713D" w:rsidP="000131C9">
                      <w:pPr>
                        <w:spacing w:before="75"/>
                        <w:rPr>
                          <w:rFonts w:ascii="Calibri" w:eastAsia="Calibri" w:hAnsi="Calibri" w:cs="Calibri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i/>
                          <w:color w:val="00205F"/>
                          <w:spacing w:val="-1"/>
                          <w:sz w:val="44"/>
                          <w:szCs w:val="44"/>
                        </w:rPr>
                        <w:t>o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i/>
                          <w:color w:val="00205F"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sdt>
        <w:sdtPr>
          <w:rPr>
            <w:rFonts w:eastAsiaTheme="majorEastAsia" w:cstheme="minorHAnsi"/>
            <w:b w:val="0"/>
            <w:bCs w:val="0"/>
            <w:caps/>
            <w:color w:val="9BBB59" w:themeColor="accent3"/>
            <w:kern w:val="28"/>
            <w:sz w:val="40"/>
            <w:szCs w:val="40"/>
            <w14:textFill>
              <w14:solidFill>
                <w14:schemeClr w14:val="accent3">
                  <w14:lumMod w14:val="50000"/>
                  <w14:lumMod w14:val="75000"/>
                  <w14:lumMod w14:val="75000"/>
                  <w14:lumOff w14:val="25000"/>
                </w14:schemeClr>
              </w14:solidFill>
            </w14:textFill>
          </w:rPr>
          <w:id w:val="2129963777"/>
          <w:placeholder>
            <w:docPart w:val="EE8142EE1C5B473C83990458A170752D"/>
          </w:placeholder>
        </w:sdtPr>
        <w:sdtContent>
          <w:r w:rsidR="00E352A1" w:rsidRPr="00E352A1">
            <w:rPr>
              <w:rFonts w:cstheme="minorHAnsi"/>
              <w:color w:val="9BBB59" w:themeColor="accent3"/>
              <w:sz w:val="40"/>
              <w:szCs w:val="40"/>
              <w:shd w:val="clear" w:color="auto" w:fill="FFFFFF"/>
              <w14:textFill>
                <w14:solidFill>
                  <w14:schemeClr w14:val="accent3">
                    <w14:lumMod w14:val="50000"/>
                    <w14:lumMod w14:val="75000"/>
                    <w14:lumMod w14:val="75000"/>
                    <w14:lumOff w14:val="25000"/>
                  </w14:schemeClr>
                </w14:solidFill>
              </w14:textFill>
            </w:rPr>
            <w:t>Southern African Regional Development Institute</w:t>
          </w:r>
        </w:sdtContent>
      </w:sdt>
    </w:p>
    <w:p w:rsidR="00E352A1" w:rsidRPr="00E352A1" w:rsidRDefault="00E352A1" w:rsidP="00E352A1">
      <w:pPr>
        <w:pStyle w:val="Subtitle"/>
        <w:jc w:val="center"/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</w:pPr>
      <w:r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>P.O.</w:t>
      </w:r>
      <w:r w:rsidRPr="00E352A1"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 xml:space="preserve">BOX 5139, </w:t>
      </w:r>
    </w:p>
    <w:p w:rsidR="00E352A1" w:rsidRPr="00E352A1" w:rsidRDefault="00E352A1" w:rsidP="00E352A1">
      <w:pPr>
        <w:pStyle w:val="Subtitle"/>
        <w:jc w:val="center"/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</w:pPr>
      <w:r w:rsidRPr="00E352A1"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>MANZINI, SWAZILAND</w:t>
      </w:r>
    </w:p>
    <w:p w:rsidR="00E352A1" w:rsidRDefault="00E352A1" w:rsidP="00E352A1">
      <w:pPr>
        <w:spacing w:line="314" w:lineRule="auto"/>
        <w:ind w:left="4853" w:right="2192"/>
        <w:jc w:val="right"/>
        <w:rPr>
          <w:rFonts w:asciiTheme="minorHAnsi" w:eastAsia="Calibri" w:hAnsiTheme="minorHAnsi" w:cstheme="minorHAnsi"/>
          <w:color w:val="4F6228" w:themeColor="accent3" w:themeShade="80"/>
          <w:spacing w:val="2"/>
          <w:sz w:val="40"/>
          <w:szCs w:val="40"/>
        </w:rPr>
      </w:pPr>
      <w:r w:rsidRPr="00E352A1">
        <w:rPr>
          <w:rFonts w:asciiTheme="minorHAnsi" w:hAnsiTheme="minorHAnsi" w:cstheme="minorHAnsi"/>
          <w:color w:val="4F6228" w:themeColor="accent3" w:themeShade="80"/>
          <w:sz w:val="40"/>
          <w:szCs w:val="40"/>
        </w:rPr>
        <w:t>www.sardtraininginstitute.org</w:t>
      </w:r>
      <w:r w:rsidRPr="00E352A1">
        <w:rPr>
          <w:rFonts w:asciiTheme="minorHAnsi" w:eastAsia="Calibri" w:hAnsiTheme="minorHAnsi" w:cstheme="minorHAnsi"/>
          <w:color w:val="4F6228" w:themeColor="accent3" w:themeShade="80"/>
          <w:spacing w:val="2"/>
          <w:sz w:val="40"/>
          <w:szCs w:val="40"/>
        </w:rPr>
        <w:t xml:space="preserve"> </w:t>
      </w:r>
    </w:p>
    <w:p w:rsidR="00922D06" w:rsidRPr="00E352A1" w:rsidRDefault="000131C9" w:rsidP="00E352A1">
      <w:pPr>
        <w:spacing w:line="314" w:lineRule="auto"/>
        <w:ind w:left="4853" w:right="2192"/>
        <w:jc w:val="right"/>
        <w:rPr>
          <w:rFonts w:asciiTheme="minorHAnsi" w:eastAsia="Calibri" w:hAnsiTheme="minorHAnsi" w:cstheme="minorHAnsi"/>
          <w:color w:val="4F6228" w:themeColor="accent3" w:themeShade="80"/>
          <w:spacing w:val="-2"/>
          <w:sz w:val="40"/>
          <w:szCs w:val="40"/>
        </w:rPr>
      </w:pPr>
      <w:r w:rsidRPr="00E352A1">
        <w:rPr>
          <w:rFonts w:asciiTheme="minorHAnsi" w:eastAsia="Calibri" w:hAnsiTheme="minorHAnsi" w:cstheme="minorHAnsi"/>
          <w:color w:val="4F6228" w:themeColor="accent3" w:themeShade="80"/>
          <w:spacing w:val="2"/>
          <w:sz w:val="40"/>
          <w:szCs w:val="40"/>
        </w:rPr>
        <w:t>T</w:t>
      </w:r>
      <w:r w:rsidRPr="00E352A1">
        <w:rPr>
          <w:rFonts w:asciiTheme="minorHAnsi" w:eastAsia="Calibri" w:hAnsiTheme="minorHAnsi" w:cstheme="minorHAnsi"/>
          <w:color w:val="4F6228" w:themeColor="accent3" w:themeShade="80"/>
          <w:spacing w:val="-2"/>
          <w:sz w:val="40"/>
          <w:szCs w:val="40"/>
        </w:rPr>
        <w:t>e</w:t>
      </w:r>
      <w:r w:rsidRPr="00E352A1">
        <w:rPr>
          <w:rFonts w:asciiTheme="minorHAnsi" w:eastAsia="Calibri" w:hAnsiTheme="minorHAnsi" w:cstheme="minorHAnsi"/>
          <w:color w:val="4F6228" w:themeColor="accent3" w:themeShade="80"/>
          <w:spacing w:val="-1"/>
          <w:sz w:val="40"/>
          <w:szCs w:val="40"/>
        </w:rPr>
        <w:t>l</w:t>
      </w:r>
      <w:r w:rsidRPr="00E352A1">
        <w:rPr>
          <w:rFonts w:asciiTheme="minorHAnsi" w:eastAsia="Calibri" w:hAnsiTheme="minorHAnsi" w:cstheme="minorHAnsi"/>
          <w:color w:val="4F6228" w:themeColor="accent3" w:themeShade="80"/>
          <w:sz w:val="40"/>
          <w:szCs w:val="40"/>
        </w:rPr>
        <w:t xml:space="preserve">: </w:t>
      </w:r>
      <w:r w:rsidRPr="00E352A1">
        <w:rPr>
          <w:rFonts w:asciiTheme="minorHAnsi" w:eastAsia="Calibri" w:hAnsiTheme="minorHAnsi" w:cstheme="minorHAnsi"/>
          <w:color w:val="4F6228" w:themeColor="accent3" w:themeShade="80"/>
          <w:spacing w:val="-2"/>
          <w:sz w:val="40"/>
          <w:szCs w:val="40"/>
        </w:rPr>
        <w:t>+</w:t>
      </w:r>
      <w:r w:rsidR="00E352A1">
        <w:rPr>
          <w:rFonts w:asciiTheme="minorHAnsi" w:eastAsia="Calibri" w:hAnsiTheme="minorHAnsi" w:cstheme="minorHAnsi"/>
          <w:color w:val="4F6228" w:themeColor="accent3" w:themeShade="80"/>
          <w:spacing w:val="-2"/>
          <w:sz w:val="40"/>
          <w:szCs w:val="40"/>
        </w:rPr>
        <w:t xml:space="preserve"> </w:t>
      </w:r>
      <w:r w:rsidR="00E352A1" w:rsidRPr="00E352A1">
        <w:rPr>
          <w:rFonts w:asciiTheme="minorHAnsi" w:hAnsiTheme="minorHAnsi" w:cstheme="minorHAnsi"/>
          <w:color w:val="4F6228" w:themeColor="accent3" w:themeShade="80"/>
          <w:sz w:val="40"/>
          <w:szCs w:val="40"/>
        </w:rPr>
        <w:t>(+268) 7605 2619/76262983</w:t>
      </w:r>
    </w:p>
    <w:p w:rsidR="00E352A1" w:rsidRPr="00E352A1" w:rsidRDefault="00E352A1" w:rsidP="00E352A1">
      <w:pPr>
        <w:pStyle w:val="Subtitle"/>
        <w:ind w:left="2160"/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</w:pPr>
      <w:r>
        <w:rPr>
          <w:rFonts w:ascii="Calibri" w:eastAsia="Calibri" w:hAnsi="Calibri" w:cs="Calibri"/>
          <w:color w:val="9BBB59" w:themeColor="accent3"/>
          <w:spacing w:val="2"/>
          <w:sz w:val="36"/>
          <w:szCs w:val="36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 xml:space="preserve">               </w:t>
      </w:r>
      <w:r w:rsidRPr="00E352A1">
        <w:rPr>
          <w:rFonts w:ascii="Calibri" w:eastAsia="Calibri" w:hAnsi="Calibri" w:cs="Calibri"/>
          <w:color w:val="9BBB59" w:themeColor="accent3"/>
          <w:spacing w:val="2"/>
          <w:sz w:val="36"/>
          <w:szCs w:val="36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 xml:space="preserve">  </w:t>
      </w:r>
      <w:r w:rsidR="000131C9" w:rsidRPr="00E352A1">
        <w:rPr>
          <w:rFonts w:ascii="Calibri" w:eastAsia="Calibri" w:hAnsi="Calibri" w:cs="Calibri"/>
          <w:color w:val="9BBB59" w:themeColor="accent3"/>
          <w:spacing w:val="2"/>
          <w:sz w:val="36"/>
          <w:szCs w:val="36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>E</w:t>
      </w:r>
      <w:r w:rsidR="000131C9" w:rsidRPr="00E352A1">
        <w:rPr>
          <w:rFonts w:ascii="Calibri" w:eastAsia="Calibri" w:hAnsi="Calibri" w:cs="Calibri"/>
          <w:color w:val="9BBB59" w:themeColor="accent3"/>
          <w:sz w:val="36"/>
          <w:szCs w:val="36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>ma</w:t>
      </w:r>
      <w:r w:rsidR="000131C9" w:rsidRPr="00E352A1">
        <w:rPr>
          <w:rFonts w:ascii="Calibri" w:eastAsia="Calibri" w:hAnsi="Calibri" w:cs="Calibri"/>
          <w:color w:val="9BBB59" w:themeColor="accent3"/>
          <w:spacing w:val="-1"/>
          <w:sz w:val="36"/>
          <w:szCs w:val="36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>il</w:t>
      </w:r>
      <w:r w:rsidR="000131C9" w:rsidRPr="00E352A1">
        <w:rPr>
          <w:rFonts w:ascii="Calibri" w:eastAsia="Calibri" w:hAnsi="Calibri" w:cs="Calibri"/>
          <w:color w:val="9BBB59" w:themeColor="accent3"/>
          <w:sz w:val="36"/>
          <w:szCs w:val="36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 xml:space="preserve">: </w:t>
      </w:r>
      <w:hyperlink r:id="rId15" w:history="1">
        <w:r w:rsidRPr="00515E3A">
          <w:rPr>
            <w:rStyle w:val="Hyperlink"/>
            <w:rFonts w:cstheme="minorHAnsi"/>
            <w:sz w:val="40"/>
            <w:szCs w:val="40"/>
            <w14:textFill>
              <w14:solidFill>
                <w14:schemeClr w14:val="hlink">
                  <w14:lumMod w14:val="50000"/>
                  <w14:lumMod w14:val="75000"/>
                  <w14:lumMod w14:val="75000"/>
                  <w14:lumOff w14:val="25000"/>
                </w14:schemeClr>
              </w14:solidFill>
            </w14:textFill>
          </w:rPr>
          <w:t>Info@sardtraininginstitute.org</w:t>
        </w:r>
      </w:hyperlink>
      <w:r>
        <w:rPr>
          <w:rFonts w:cstheme="minorHAnsi"/>
          <w:color w:val="9BBB59" w:themeColor="accent3"/>
          <w:sz w:val="40"/>
          <w:szCs w:val="40"/>
          <w14:textFill>
            <w14:solidFill>
              <w14:schemeClr w14:val="accent3">
                <w14:lumMod w14:val="50000"/>
                <w14:lumMod w14:val="75000"/>
                <w14:lumMod w14:val="75000"/>
                <w14:lumOff w14:val="25000"/>
              </w14:schemeClr>
            </w14:solidFill>
          </w14:textFill>
        </w:rPr>
        <w:t xml:space="preserve">/                 </w:t>
      </w:r>
    </w:p>
    <w:p w:rsidR="00E352A1" w:rsidRPr="00E352A1" w:rsidRDefault="00E352A1" w:rsidP="00E352A1">
      <w:pPr>
        <w:spacing w:line="420" w:lineRule="exact"/>
        <w:ind w:left="4853"/>
        <w:rPr>
          <w:rFonts w:asciiTheme="minorHAnsi" w:eastAsia="Calibri" w:hAnsiTheme="minorHAnsi" w:cstheme="minorHAnsi"/>
          <w:color w:val="4F6228" w:themeColor="accent3" w:themeShade="80"/>
          <w:spacing w:val="-2"/>
          <w:position w:val="1"/>
          <w:sz w:val="40"/>
          <w:szCs w:val="40"/>
        </w:rPr>
      </w:pPr>
      <w:r w:rsidRPr="00E352A1">
        <w:rPr>
          <w:rFonts w:ascii="Calibri" w:eastAsia="Calibri" w:hAnsi="Calibri" w:cs="Calibri"/>
          <w:color w:val="4F6228" w:themeColor="accent3" w:themeShade="80"/>
          <w:spacing w:val="-2"/>
          <w:position w:val="1"/>
          <w:sz w:val="36"/>
          <w:szCs w:val="36"/>
        </w:rPr>
        <w:t xml:space="preserve">                      </w:t>
      </w:r>
      <w:r w:rsidRPr="00E352A1">
        <w:rPr>
          <w:rFonts w:asciiTheme="minorHAnsi" w:hAnsiTheme="minorHAnsi" w:cstheme="minorHAnsi"/>
          <w:sz w:val="40"/>
          <w:szCs w:val="40"/>
        </w:rPr>
        <w:t>sardinstitutetraining@gmail.com</w:t>
      </w:r>
    </w:p>
    <w:p w:rsidR="000131C9" w:rsidRPr="00E352A1" w:rsidRDefault="000131C9" w:rsidP="00E352A1">
      <w:pPr>
        <w:spacing w:line="420" w:lineRule="exact"/>
        <w:ind w:left="4853"/>
        <w:rPr>
          <w:rFonts w:ascii="Calibri" w:eastAsia="Calibri" w:hAnsi="Calibri" w:cs="Calibri"/>
          <w:color w:val="4F6228" w:themeColor="accent3" w:themeShade="80"/>
          <w:position w:val="1"/>
          <w:sz w:val="36"/>
          <w:szCs w:val="36"/>
        </w:rPr>
      </w:pPr>
      <w:r w:rsidRPr="00E352A1">
        <w:rPr>
          <w:rFonts w:ascii="Calibri" w:eastAsia="Calibri" w:hAnsi="Calibri" w:cs="Calibri"/>
          <w:b/>
          <w:color w:val="4F6228" w:themeColor="accent3" w:themeShade="80"/>
          <w:spacing w:val="-2"/>
          <w:position w:val="1"/>
          <w:sz w:val="36"/>
          <w:szCs w:val="36"/>
        </w:rPr>
        <w:t>S</w:t>
      </w:r>
      <w:r w:rsidRPr="00E352A1">
        <w:rPr>
          <w:rFonts w:ascii="Calibri" w:eastAsia="Calibri" w:hAnsi="Calibri" w:cs="Calibri"/>
          <w:b/>
          <w:color w:val="4F6228" w:themeColor="accent3" w:themeShade="80"/>
          <w:spacing w:val="-1"/>
          <w:position w:val="1"/>
          <w:sz w:val="36"/>
          <w:szCs w:val="36"/>
        </w:rPr>
        <w:t>k</w:t>
      </w:r>
      <w:r w:rsidRPr="00E352A1">
        <w:rPr>
          <w:rFonts w:ascii="Calibri" w:eastAsia="Calibri" w:hAnsi="Calibri" w:cs="Calibri"/>
          <w:b/>
          <w:color w:val="4F6228" w:themeColor="accent3" w:themeShade="80"/>
          <w:position w:val="1"/>
          <w:sz w:val="36"/>
          <w:szCs w:val="36"/>
        </w:rPr>
        <w:t>y</w:t>
      </w:r>
      <w:r w:rsidRPr="00E352A1">
        <w:rPr>
          <w:rFonts w:ascii="Calibri" w:eastAsia="Calibri" w:hAnsi="Calibri" w:cs="Calibri"/>
          <w:b/>
          <w:color w:val="4F6228" w:themeColor="accent3" w:themeShade="80"/>
          <w:spacing w:val="-2"/>
          <w:position w:val="1"/>
          <w:sz w:val="36"/>
          <w:szCs w:val="36"/>
        </w:rPr>
        <w:t>pe</w:t>
      </w:r>
      <w:r w:rsidRPr="00E352A1">
        <w:rPr>
          <w:rFonts w:ascii="Calibri" w:eastAsia="Calibri" w:hAnsi="Calibri" w:cs="Calibri"/>
          <w:b/>
          <w:color w:val="4F6228" w:themeColor="accent3" w:themeShade="80"/>
          <w:position w:val="1"/>
          <w:sz w:val="36"/>
          <w:szCs w:val="36"/>
        </w:rPr>
        <w:t>:</w:t>
      </w:r>
      <w:r w:rsidR="00E352A1" w:rsidRPr="00E352A1">
        <w:rPr>
          <w:rFonts w:ascii="Calibri" w:eastAsia="Calibri" w:hAnsi="Calibri" w:cs="Calibri"/>
          <w:color w:val="4F6228" w:themeColor="accent3" w:themeShade="80"/>
          <w:position w:val="1"/>
          <w:sz w:val="36"/>
          <w:szCs w:val="36"/>
        </w:rPr>
        <w:t xml:space="preserve"> SADRTRAINING</w:t>
      </w:r>
    </w:p>
    <w:p w:rsidR="00E352A1" w:rsidRDefault="00E352A1" w:rsidP="00E352A1">
      <w:pPr>
        <w:spacing w:line="420" w:lineRule="exact"/>
        <w:ind w:left="4853"/>
        <w:rPr>
          <w:rFonts w:asciiTheme="minorHAnsi" w:hAnsiTheme="minorHAnsi" w:cstheme="minorHAnsi"/>
          <w:b/>
          <w:color w:val="4F6228" w:themeColor="accent3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4F6228" w:themeColor="accent3" w:themeShade="80"/>
          <w:sz w:val="36"/>
          <w:szCs w:val="36"/>
        </w:rPr>
        <w:t xml:space="preserve">    </w:t>
      </w:r>
    </w:p>
    <w:p w:rsidR="000131C9" w:rsidRPr="00E352A1" w:rsidRDefault="000131C9" w:rsidP="00E352A1">
      <w:pPr>
        <w:spacing w:line="420" w:lineRule="exact"/>
        <w:ind w:left="4853"/>
        <w:jc w:val="center"/>
        <w:rPr>
          <w:rFonts w:asciiTheme="minorHAnsi" w:eastAsia="Calibri" w:hAnsiTheme="minorHAnsi" w:cstheme="minorHAnsi"/>
          <w:b/>
          <w:color w:val="4F6228" w:themeColor="accent3" w:themeShade="80"/>
          <w:sz w:val="36"/>
          <w:szCs w:val="36"/>
        </w:rPr>
      </w:pPr>
      <w:r w:rsidRPr="00E352A1">
        <w:rPr>
          <w:rFonts w:asciiTheme="minorHAnsi" w:hAnsiTheme="minorHAnsi" w:cstheme="minorHAnsi"/>
          <w:b/>
          <w:color w:val="4F6228" w:themeColor="accent3" w:themeShade="80"/>
          <w:sz w:val="36"/>
          <w:szCs w:val="36"/>
        </w:rPr>
        <w:t>www.sardtraininginstitute.org</w:t>
      </w:r>
    </w:p>
    <w:sectPr w:rsidR="000131C9" w:rsidRPr="00E352A1">
      <w:pgSz w:w="15840" w:h="12240" w:orient="landscape"/>
      <w:pgMar w:top="420" w:right="11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829"/>
    <w:multiLevelType w:val="hybridMultilevel"/>
    <w:tmpl w:val="1762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317F8"/>
    <w:multiLevelType w:val="multilevel"/>
    <w:tmpl w:val="942A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E4F2147"/>
    <w:multiLevelType w:val="hybridMultilevel"/>
    <w:tmpl w:val="A66039D0"/>
    <w:lvl w:ilvl="0" w:tplc="04090001">
      <w:start w:val="1"/>
      <w:numFmt w:val="bullet"/>
      <w:lvlText w:val=""/>
      <w:lvlJc w:val="left"/>
      <w:pPr>
        <w:ind w:left="2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1002"/>
    <w:rsid w:val="000131C9"/>
    <w:rsid w:val="000268C6"/>
    <w:rsid w:val="00055DB7"/>
    <w:rsid w:val="000933C0"/>
    <w:rsid w:val="000A066E"/>
    <w:rsid w:val="000D713D"/>
    <w:rsid w:val="002705F0"/>
    <w:rsid w:val="002E6D6A"/>
    <w:rsid w:val="002F2D45"/>
    <w:rsid w:val="00314B85"/>
    <w:rsid w:val="003F4A4E"/>
    <w:rsid w:val="00574289"/>
    <w:rsid w:val="00602DBF"/>
    <w:rsid w:val="006C363D"/>
    <w:rsid w:val="008344A9"/>
    <w:rsid w:val="0086612D"/>
    <w:rsid w:val="008E241F"/>
    <w:rsid w:val="009067F0"/>
    <w:rsid w:val="00922D06"/>
    <w:rsid w:val="00986E1D"/>
    <w:rsid w:val="009B2E2B"/>
    <w:rsid w:val="00C13F53"/>
    <w:rsid w:val="00CE4C40"/>
    <w:rsid w:val="00D11703"/>
    <w:rsid w:val="00DD1002"/>
    <w:rsid w:val="00DE58AB"/>
    <w:rsid w:val="00E352A1"/>
    <w:rsid w:val="00F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C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3"/>
    <w:qFormat/>
    <w:rsid w:val="00E352A1"/>
    <w:pPr>
      <w:spacing w:before="80" w:line="280" w:lineRule="exact"/>
    </w:pPr>
    <w:rPr>
      <w:rFonts w:asciiTheme="minorHAnsi" w:eastAsiaTheme="minorHAnsi" w:hAnsiTheme="minorHAnsi" w:cstheme="minorBidi"/>
      <w:b/>
      <w:bCs/>
      <w:color w:val="4F81BD" w:themeColor="accent1"/>
      <w:sz w:val="24"/>
      <w:lang w:eastAsia="ja-JP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3"/>
    <w:qFormat/>
    <w:rsid w:val="00E352A1"/>
    <w:rPr>
      <w:rFonts w:asciiTheme="minorHAnsi" w:eastAsiaTheme="minorHAnsi" w:hAnsiTheme="minorHAnsi" w:cstheme="minorBidi"/>
      <w:b/>
      <w:bCs/>
      <w:color w:val="4F81BD" w:themeColor="accent1"/>
      <w:sz w:val="24"/>
      <w:lang w:eastAsia="ja-JP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E352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6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C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3"/>
    <w:qFormat/>
    <w:rsid w:val="00E352A1"/>
    <w:pPr>
      <w:spacing w:before="80" w:line="280" w:lineRule="exact"/>
    </w:pPr>
    <w:rPr>
      <w:rFonts w:asciiTheme="minorHAnsi" w:eastAsiaTheme="minorHAnsi" w:hAnsiTheme="minorHAnsi" w:cstheme="minorBidi"/>
      <w:b/>
      <w:bCs/>
      <w:color w:val="4F81BD" w:themeColor="accent1"/>
      <w:sz w:val="24"/>
      <w:lang w:eastAsia="ja-JP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3"/>
    <w:qFormat/>
    <w:rsid w:val="00E352A1"/>
    <w:rPr>
      <w:rFonts w:asciiTheme="minorHAnsi" w:eastAsiaTheme="minorHAnsi" w:hAnsiTheme="minorHAnsi" w:cstheme="minorBidi"/>
      <w:b/>
      <w:bCs/>
      <w:color w:val="4F81BD" w:themeColor="accent1"/>
      <w:sz w:val="24"/>
      <w:lang w:eastAsia="ja-JP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E352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otrid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sardtraininginstitute.or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Info@sardtraininginstitute.org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8142EE1C5B473C83990458A170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FC473-EA20-430D-BC12-63872E42CA98}"/>
      </w:docPartPr>
      <w:docPartBody>
        <w:p w:rsidR="005B3274" w:rsidRDefault="00B703A3" w:rsidP="00B703A3">
          <w:pPr>
            <w:pStyle w:val="EE8142EE1C5B473C83990458A170752D"/>
          </w:pPr>
          <w:r>
            <w:rPr>
              <w:rStyle w:val="TitleChar"/>
            </w:rPr>
            <w:t>Happiest Valley Farms</w:t>
          </w:r>
        </w:p>
      </w:docPartBody>
    </w:docPart>
    <w:docPart>
      <w:docPartPr>
        <w:name w:val="C1838586EE9A4139A8A6DF82A23C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51B9-1267-4E81-8BAF-14B6436AD78C}"/>
      </w:docPartPr>
      <w:docPartBody>
        <w:p w:rsidR="005B3274" w:rsidRDefault="005B3274" w:rsidP="005B3274">
          <w:pPr>
            <w:pStyle w:val="C1838586EE9A4139A8A6DF82A23CF0AB"/>
          </w:pPr>
          <w:r>
            <w:rPr>
              <w:rStyle w:val="TitleChar"/>
            </w:rPr>
            <w:t>Happiest Valley Farms</w:t>
          </w:r>
        </w:p>
      </w:docPartBody>
    </w:docPart>
    <w:docPart>
      <w:docPartPr>
        <w:name w:val="BC1CCD0A56044653973A12B19803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A709-F5C3-4B8B-BD53-DC83E1C729D7}"/>
      </w:docPartPr>
      <w:docPartBody>
        <w:p w:rsidR="0017448E" w:rsidRDefault="005B3274" w:rsidP="005B3274">
          <w:pPr>
            <w:pStyle w:val="BC1CCD0A56044653973A12B1980348B5"/>
          </w:pPr>
          <w:r>
            <w:rPr>
              <w:rStyle w:val="TitleChar"/>
            </w:rPr>
            <w:t>Happiest Valley Farms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A3"/>
    <w:rsid w:val="0017448E"/>
    <w:rsid w:val="005B3274"/>
    <w:rsid w:val="009669EA"/>
    <w:rsid w:val="00B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5B3274"/>
    <w:pPr>
      <w:spacing w:after="0" w:line="420" w:lineRule="exact"/>
    </w:pPr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qFormat/>
    <w:rsid w:val="005B3274"/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  <w:lang w:eastAsia="ja-JP"/>
    </w:rPr>
  </w:style>
  <w:style w:type="paragraph" w:customStyle="1" w:styleId="EE8142EE1C5B473C83990458A170752D">
    <w:name w:val="EE8142EE1C5B473C83990458A170752D"/>
    <w:rsid w:val="00B703A3"/>
  </w:style>
  <w:style w:type="paragraph" w:customStyle="1" w:styleId="C1838586EE9A4139A8A6DF82A23CF0AB">
    <w:name w:val="C1838586EE9A4139A8A6DF82A23CF0AB"/>
    <w:rsid w:val="005B3274"/>
  </w:style>
  <w:style w:type="paragraph" w:customStyle="1" w:styleId="BC1CCD0A56044653973A12B1980348B5">
    <w:name w:val="BC1CCD0A56044653973A12B1980348B5"/>
    <w:rsid w:val="005B32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5B3274"/>
    <w:pPr>
      <w:spacing w:after="0" w:line="420" w:lineRule="exact"/>
    </w:pPr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qFormat/>
    <w:rsid w:val="005B3274"/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  <w:lang w:eastAsia="ja-JP"/>
    </w:rPr>
  </w:style>
  <w:style w:type="paragraph" w:customStyle="1" w:styleId="EE8142EE1C5B473C83990458A170752D">
    <w:name w:val="EE8142EE1C5B473C83990458A170752D"/>
    <w:rsid w:val="00B703A3"/>
  </w:style>
  <w:style w:type="paragraph" w:customStyle="1" w:styleId="C1838586EE9A4139A8A6DF82A23CF0AB">
    <w:name w:val="C1838586EE9A4139A8A6DF82A23CF0AB"/>
    <w:rsid w:val="005B3274"/>
  </w:style>
  <w:style w:type="paragraph" w:customStyle="1" w:styleId="BC1CCD0A56044653973A12B1980348B5">
    <w:name w:val="BC1CCD0A56044653973A12B1980348B5"/>
    <w:rsid w:val="005B3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8665</Words>
  <Characters>49396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2023-12-22T13:59:00Z</dcterms:created>
  <dcterms:modified xsi:type="dcterms:W3CDTF">2023-12-27T15:49:00Z</dcterms:modified>
</cp:coreProperties>
</file>